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A54" w:rsidRDefault="00550BF7" w:rsidP="00822A54">
      <w:pPr>
        <w:jc w:val="right"/>
        <w:rPr>
          <w:rFonts w:ascii="Arial" w:hAnsi="Arial" w:cs="Arial"/>
          <w:b/>
          <w:sz w:val="20"/>
          <w:szCs w:val="20"/>
        </w:rPr>
      </w:pPr>
      <w:r>
        <w:rPr>
          <w:rFonts w:ascii="Arial" w:hAnsi="Arial" w:cs="Arial"/>
          <w:b/>
          <w:sz w:val="20"/>
          <w:szCs w:val="20"/>
        </w:rPr>
        <w:t>18</w:t>
      </w:r>
      <w:r w:rsidR="007217D6">
        <w:rPr>
          <w:rFonts w:ascii="Arial" w:hAnsi="Arial" w:cs="Arial"/>
          <w:b/>
          <w:sz w:val="20"/>
          <w:szCs w:val="20"/>
        </w:rPr>
        <w:t xml:space="preserve"> августа</w:t>
      </w:r>
      <w:r w:rsidR="00822A54">
        <w:rPr>
          <w:rFonts w:ascii="Arial" w:hAnsi="Arial" w:cs="Arial"/>
          <w:b/>
          <w:sz w:val="20"/>
          <w:szCs w:val="20"/>
        </w:rPr>
        <w:t xml:space="preserve"> 2015 г.</w:t>
      </w:r>
    </w:p>
    <w:p w:rsidR="00822A54" w:rsidRDefault="00822A54" w:rsidP="00822A54">
      <w:pPr>
        <w:jc w:val="right"/>
        <w:rPr>
          <w:rFonts w:ascii="Arial" w:hAnsi="Arial" w:cs="Arial"/>
          <w:b/>
          <w:sz w:val="20"/>
          <w:szCs w:val="20"/>
        </w:rPr>
      </w:pPr>
      <w:r>
        <w:rPr>
          <w:rFonts w:ascii="Arial" w:hAnsi="Arial" w:cs="Arial"/>
          <w:b/>
          <w:sz w:val="20"/>
          <w:szCs w:val="20"/>
        </w:rPr>
        <w:t xml:space="preserve">                                                                                                                                                №</w:t>
      </w:r>
      <w:r w:rsidR="007217D6">
        <w:rPr>
          <w:rFonts w:ascii="Arial" w:hAnsi="Arial" w:cs="Arial"/>
          <w:b/>
          <w:sz w:val="20"/>
          <w:szCs w:val="20"/>
        </w:rPr>
        <w:t>1</w:t>
      </w:r>
      <w:r w:rsidR="00550BF7">
        <w:rPr>
          <w:rFonts w:ascii="Arial" w:hAnsi="Arial" w:cs="Arial"/>
          <w:b/>
          <w:sz w:val="20"/>
          <w:szCs w:val="20"/>
        </w:rPr>
        <w:t>2</w:t>
      </w:r>
      <w:r>
        <w:rPr>
          <w:rFonts w:ascii="Arial" w:hAnsi="Arial" w:cs="Arial"/>
          <w:b/>
          <w:sz w:val="20"/>
          <w:szCs w:val="20"/>
        </w:rPr>
        <w:t>(1</w:t>
      </w:r>
      <w:r w:rsidR="007217D6">
        <w:rPr>
          <w:rFonts w:ascii="Arial" w:hAnsi="Arial" w:cs="Arial"/>
          <w:b/>
          <w:sz w:val="20"/>
          <w:szCs w:val="20"/>
        </w:rPr>
        <w:t>1</w:t>
      </w:r>
      <w:r w:rsidR="00550BF7">
        <w:rPr>
          <w:rFonts w:ascii="Arial" w:hAnsi="Arial" w:cs="Arial"/>
          <w:b/>
          <w:sz w:val="20"/>
          <w:szCs w:val="20"/>
        </w:rPr>
        <w:t>6</w:t>
      </w:r>
      <w:r>
        <w:rPr>
          <w:rFonts w:ascii="Arial" w:hAnsi="Arial" w:cs="Arial"/>
          <w:b/>
          <w:sz w:val="20"/>
          <w:szCs w:val="20"/>
        </w:rPr>
        <w:t>)</w:t>
      </w:r>
    </w:p>
    <w:p w:rsidR="00822A54" w:rsidRDefault="00562CFA" w:rsidP="00822A54">
      <w:pPr>
        <w:jc w:val="center"/>
        <w:rPr>
          <w:b/>
          <w:i/>
          <w:sz w:val="44"/>
          <w:szCs w:val="44"/>
        </w:rPr>
      </w:pPr>
      <w:r>
        <w:rPr>
          <w:b/>
          <w:i/>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ОбъектTextArt1" o:spid="_x0000_i1025" type="#_x0000_t136" style="width:150.9pt;height:33.9pt;visibility:visible;mso-wrap-distance-left:0;mso-wrap-distance-right:0;mso-position-horizontal-relative:char;mso-position-vertical-relative:line" fillcolor="#06c" strokecolor="#9cf" strokeweight="1.5pt">
            <v:fill color2="black" angle="180"/>
            <v:shadow on="t" type="perspective" color="#900" offset2="2pt,2pt"/>
            <v:textpath style="font-family:&quot;Impact&quot;;font-size:28pt;v-text-kern:t" trim="t" fitpath="t" string="И З В Е С Т И Я"/>
          </v:shape>
        </w:pict>
      </w:r>
    </w:p>
    <w:p w:rsidR="00822A54" w:rsidRDefault="00822A54" w:rsidP="00822A54">
      <w:pPr>
        <w:jc w:val="center"/>
        <w:rPr>
          <w:b/>
          <w:i/>
          <w:sz w:val="40"/>
          <w:szCs w:val="40"/>
        </w:rPr>
      </w:pPr>
      <w:r>
        <w:rPr>
          <w:b/>
          <w:i/>
          <w:sz w:val="40"/>
          <w:szCs w:val="40"/>
        </w:rPr>
        <w:t>Благодарненского муниципального района</w:t>
      </w:r>
    </w:p>
    <w:p w:rsidR="00822A54" w:rsidRDefault="00822A54" w:rsidP="00822A54">
      <w:pPr>
        <w:jc w:val="center"/>
        <w:rPr>
          <w:rFonts w:ascii="Arial" w:hAnsi="Arial" w:cs="Arial"/>
          <w:b/>
          <w:sz w:val="20"/>
          <w:szCs w:val="20"/>
        </w:rPr>
      </w:pPr>
      <w:r>
        <w:rPr>
          <w:b/>
          <w:i/>
          <w:sz w:val="40"/>
          <w:szCs w:val="40"/>
        </w:rPr>
        <w:t>Ставропольского края</w:t>
      </w:r>
    </w:p>
    <w:p w:rsidR="00822A54" w:rsidRDefault="00822A54" w:rsidP="00822A54">
      <w:pPr>
        <w:rPr>
          <w:b/>
          <w:i/>
          <w:sz w:val="44"/>
          <w:szCs w:val="44"/>
        </w:rPr>
      </w:pPr>
      <w:r>
        <w:rPr>
          <w:rFonts w:ascii="Arial" w:hAnsi="Arial" w:cs="Arial"/>
          <w:b/>
          <w:sz w:val="20"/>
          <w:szCs w:val="20"/>
        </w:rPr>
        <w:t xml:space="preserve">                                                                                                                                                                     Год издания 6-й</w:t>
      </w:r>
    </w:p>
    <w:p w:rsidR="00822A54" w:rsidRDefault="00822A54" w:rsidP="00822A54">
      <w:pPr>
        <w:rPr>
          <w:b/>
          <w:sz w:val="22"/>
          <w:szCs w:val="22"/>
          <w:u w:val="single"/>
        </w:rPr>
      </w:pPr>
    </w:p>
    <w:p w:rsidR="00BE788C" w:rsidRDefault="00822A54" w:rsidP="00822A54">
      <w:pPr>
        <w:jc w:val="center"/>
        <w:rPr>
          <w:b/>
          <w:sz w:val="22"/>
          <w:szCs w:val="22"/>
          <w:u w:val="single"/>
        </w:rPr>
      </w:pPr>
      <w:r>
        <w:rPr>
          <w:b/>
          <w:sz w:val="22"/>
          <w:szCs w:val="22"/>
          <w:u w:val="single"/>
        </w:rPr>
        <w:t>Периодическое печатное издание Благодарненского муниципального района Ставропольского края</w:t>
      </w:r>
    </w:p>
    <w:p w:rsidR="00822A54" w:rsidRDefault="00822A54" w:rsidP="00822A54">
      <w:pPr>
        <w:jc w:val="center"/>
        <w:sectPr w:rsidR="00822A54" w:rsidSect="0098560C">
          <w:headerReference w:type="default" r:id="rId9"/>
          <w:footerReference w:type="default" r:id="rId10"/>
          <w:pgSz w:w="11906" w:h="16838"/>
          <w:pgMar w:top="1134" w:right="566" w:bottom="1134" w:left="567" w:header="708" w:footer="708" w:gutter="0"/>
          <w:cols w:space="708"/>
          <w:titlePg/>
          <w:docGrid w:linePitch="360"/>
        </w:sectPr>
      </w:pPr>
    </w:p>
    <w:p w:rsidR="00822A54" w:rsidRDefault="00822A54" w:rsidP="00822A54">
      <w:pPr>
        <w:jc w:val="center"/>
        <w:sectPr w:rsidR="00822A54" w:rsidSect="00822A54">
          <w:type w:val="continuous"/>
          <w:pgSz w:w="11906" w:h="16838"/>
          <w:pgMar w:top="1134" w:right="566" w:bottom="1134" w:left="567" w:header="708" w:footer="708" w:gutter="0"/>
          <w:cols w:space="708"/>
          <w:docGrid w:linePitch="360"/>
        </w:sectPr>
      </w:pPr>
    </w:p>
    <w:tbl>
      <w:tblPr>
        <w:tblW w:w="5248" w:type="dxa"/>
        <w:tblInd w:w="108" w:type="dxa"/>
        <w:tblLook w:val="04A0" w:firstRow="1" w:lastRow="0" w:firstColumn="1" w:lastColumn="0" w:noHBand="0" w:noVBand="1"/>
      </w:tblPr>
      <w:tblGrid>
        <w:gridCol w:w="534"/>
        <w:gridCol w:w="3685"/>
        <w:gridCol w:w="1029"/>
      </w:tblGrid>
      <w:tr w:rsidR="00822A54" w:rsidRPr="00BA2A1C" w:rsidTr="00253066">
        <w:tc>
          <w:tcPr>
            <w:tcW w:w="5248" w:type="dxa"/>
            <w:gridSpan w:val="3"/>
            <w:shd w:val="clear" w:color="auto" w:fill="auto"/>
          </w:tcPr>
          <w:p w:rsidR="00822A54" w:rsidRPr="00BA2A1C" w:rsidRDefault="00822A54" w:rsidP="00A07DAD">
            <w:pPr>
              <w:jc w:val="center"/>
              <w:rPr>
                <w:rFonts w:ascii="Arial" w:hAnsi="Arial" w:cs="Arial"/>
                <w:b/>
                <w:caps/>
                <w:color w:val="FF0000"/>
              </w:rPr>
            </w:pPr>
            <w:r w:rsidRPr="00BA2A1C">
              <w:rPr>
                <w:rFonts w:ascii="Arial" w:hAnsi="Arial" w:cs="Arial"/>
                <w:b/>
                <w:color w:val="FF0000"/>
              </w:rPr>
              <w:lastRenderedPageBreak/>
              <w:t>ЧИТАЙТЕ  В НОМЕРЕ</w:t>
            </w:r>
          </w:p>
        </w:tc>
      </w:tr>
      <w:tr w:rsidR="00822A54" w:rsidRPr="00BA2A1C" w:rsidTr="00253066">
        <w:tc>
          <w:tcPr>
            <w:tcW w:w="534" w:type="dxa"/>
            <w:shd w:val="clear" w:color="auto" w:fill="auto"/>
          </w:tcPr>
          <w:p w:rsidR="00822A54" w:rsidRPr="000C39D9" w:rsidRDefault="00822A54" w:rsidP="00A07DAD">
            <w:pPr>
              <w:jc w:val="center"/>
              <w:rPr>
                <w:rFonts w:ascii="Arial" w:hAnsi="Arial" w:cs="Arial"/>
                <w:caps/>
                <w:sz w:val="16"/>
                <w:szCs w:val="16"/>
              </w:rPr>
            </w:pPr>
            <w:r w:rsidRPr="000C39D9">
              <w:rPr>
                <w:rFonts w:ascii="Arial" w:hAnsi="Arial" w:cs="Arial"/>
                <w:caps/>
                <w:sz w:val="16"/>
                <w:szCs w:val="16"/>
              </w:rPr>
              <w:t>1</w:t>
            </w:r>
          </w:p>
        </w:tc>
        <w:tc>
          <w:tcPr>
            <w:tcW w:w="3685" w:type="dxa"/>
            <w:shd w:val="clear" w:color="auto" w:fill="auto"/>
          </w:tcPr>
          <w:p w:rsidR="00822A54" w:rsidRPr="0035383F" w:rsidRDefault="00822A54" w:rsidP="00550BF7">
            <w:pPr>
              <w:rPr>
                <w:rFonts w:ascii="Arial" w:hAnsi="Arial" w:cs="Arial"/>
                <w:sz w:val="16"/>
                <w:szCs w:val="16"/>
              </w:rPr>
            </w:pPr>
            <w:r w:rsidRPr="0035383F">
              <w:rPr>
                <w:rFonts w:ascii="Arial" w:hAnsi="Arial" w:cs="Arial"/>
                <w:color w:val="000000" w:themeColor="text1"/>
                <w:sz w:val="16"/>
                <w:szCs w:val="16"/>
              </w:rPr>
              <w:t>РЕШЕНИ</w:t>
            </w:r>
            <w:r w:rsidR="00550BF7">
              <w:rPr>
                <w:rFonts w:ascii="Arial" w:hAnsi="Arial" w:cs="Arial"/>
                <w:color w:val="000000" w:themeColor="text1"/>
                <w:sz w:val="16"/>
                <w:szCs w:val="16"/>
              </w:rPr>
              <w:t>Е</w:t>
            </w:r>
            <w:r w:rsidRPr="0035383F">
              <w:rPr>
                <w:rFonts w:ascii="Arial" w:hAnsi="Arial" w:cs="Arial"/>
                <w:color w:val="000000" w:themeColor="text1"/>
                <w:sz w:val="16"/>
                <w:szCs w:val="16"/>
              </w:rPr>
              <w:t>СОВЕТА  БЛАГОДАРНЕНСКОГО МУНИЦИПАЛЬНОГО</w:t>
            </w:r>
            <w:r w:rsidR="007217D6">
              <w:rPr>
                <w:rFonts w:ascii="Arial" w:hAnsi="Arial" w:cs="Arial"/>
                <w:color w:val="000000" w:themeColor="text1"/>
                <w:sz w:val="16"/>
                <w:szCs w:val="16"/>
              </w:rPr>
              <w:t xml:space="preserve"> РАЙОНА СТАВРОПОЛЬСКОГО КРАЯ</w:t>
            </w:r>
            <w:r w:rsidR="00550BF7">
              <w:rPr>
                <w:rFonts w:ascii="Arial" w:hAnsi="Arial" w:cs="Arial"/>
                <w:color w:val="000000" w:themeColor="text1"/>
                <w:sz w:val="16"/>
                <w:szCs w:val="16"/>
              </w:rPr>
              <w:t xml:space="preserve"> от 18 августа 2015 года № 174</w:t>
            </w:r>
          </w:p>
        </w:tc>
        <w:tc>
          <w:tcPr>
            <w:tcW w:w="1029" w:type="dxa"/>
            <w:shd w:val="clear" w:color="auto" w:fill="auto"/>
          </w:tcPr>
          <w:p w:rsidR="00822A54" w:rsidRPr="00BA2A1C" w:rsidRDefault="00822A54" w:rsidP="00A07DAD">
            <w:pPr>
              <w:jc w:val="center"/>
              <w:rPr>
                <w:rFonts w:ascii="Arial" w:hAnsi="Arial" w:cs="Arial"/>
                <w:caps/>
                <w:color w:val="FF0000"/>
                <w:sz w:val="14"/>
                <w:szCs w:val="14"/>
              </w:rPr>
            </w:pPr>
          </w:p>
        </w:tc>
      </w:tr>
      <w:tr w:rsidR="00770165" w:rsidRPr="00BA2A1C" w:rsidTr="00253066">
        <w:tc>
          <w:tcPr>
            <w:tcW w:w="534" w:type="dxa"/>
            <w:shd w:val="clear" w:color="auto" w:fill="auto"/>
          </w:tcPr>
          <w:p w:rsidR="00770165" w:rsidRPr="000C39D9" w:rsidRDefault="00770165" w:rsidP="00A07DAD">
            <w:pPr>
              <w:jc w:val="center"/>
              <w:rPr>
                <w:rFonts w:ascii="Arial" w:hAnsi="Arial" w:cs="Arial"/>
                <w:caps/>
                <w:sz w:val="16"/>
                <w:szCs w:val="16"/>
              </w:rPr>
            </w:pPr>
            <w:r>
              <w:rPr>
                <w:rFonts w:ascii="Arial" w:hAnsi="Arial" w:cs="Arial"/>
                <w:caps/>
                <w:sz w:val="16"/>
                <w:szCs w:val="16"/>
              </w:rPr>
              <w:t>2</w:t>
            </w:r>
          </w:p>
        </w:tc>
        <w:tc>
          <w:tcPr>
            <w:tcW w:w="3685" w:type="dxa"/>
            <w:shd w:val="clear" w:color="auto" w:fill="auto"/>
          </w:tcPr>
          <w:p w:rsidR="00770165" w:rsidRPr="00770165" w:rsidRDefault="00770165" w:rsidP="00770165">
            <w:pPr>
              <w:rPr>
                <w:rFonts w:ascii="Arial" w:hAnsi="Arial" w:cs="Arial"/>
                <w:sz w:val="16"/>
                <w:szCs w:val="16"/>
              </w:rPr>
            </w:pPr>
            <w:r w:rsidRPr="00770165">
              <w:rPr>
                <w:rFonts w:ascii="Arial" w:hAnsi="Arial" w:cs="Arial"/>
                <w:sz w:val="16"/>
                <w:szCs w:val="16"/>
              </w:rPr>
              <w:t>ПОСТАНОВЛЕНИЕ АДМИНИСТРАЦИИ БЛАГОДАРНЕНСКОГО МУНИЦИПАЛЬНОГО РАЙОНА СТАВРОПОЛЬСКОГО КРАЯ</w:t>
            </w:r>
            <w:r>
              <w:rPr>
                <w:rFonts w:ascii="Arial" w:hAnsi="Arial" w:cs="Arial"/>
                <w:sz w:val="16"/>
                <w:szCs w:val="16"/>
              </w:rPr>
              <w:t xml:space="preserve"> от </w:t>
            </w:r>
            <w:r w:rsidRPr="00770165">
              <w:rPr>
                <w:rFonts w:ascii="Arial" w:hAnsi="Arial" w:cs="Arial"/>
                <w:sz w:val="16"/>
                <w:szCs w:val="16"/>
              </w:rPr>
              <w:t>18 а</w:t>
            </w:r>
            <w:r>
              <w:rPr>
                <w:rFonts w:ascii="Arial" w:hAnsi="Arial" w:cs="Arial"/>
                <w:sz w:val="16"/>
                <w:szCs w:val="16"/>
              </w:rPr>
              <w:t xml:space="preserve">вгуста 2015 года </w:t>
            </w:r>
            <w:r w:rsidRPr="00770165">
              <w:rPr>
                <w:rFonts w:ascii="Arial" w:hAnsi="Arial" w:cs="Arial"/>
                <w:sz w:val="16"/>
                <w:szCs w:val="16"/>
              </w:rPr>
              <w:t xml:space="preserve"> № 506</w:t>
            </w:r>
          </w:p>
          <w:p w:rsidR="00770165" w:rsidRPr="0035383F" w:rsidRDefault="00770165" w:rsidP="00550BF7">
            <w:pPr>
              <w:rPr>
                <w:rFonts w:ascii="Arial" w:hAnsi="Arial" w:cs="Arial"/>
                <w:color w:val="000000" w:themeColor="text1"/>
                <w:sz w:val="16"/>
                <w:szCs w:val="16"/>
              </w:rPr>
            </w:pPr>
          </w:p>
        </w:tc>
        <w:tc>
          <w:tcPr>
            <w:tcW w:w="1029" w:type="dxa"/>
            <w:shd w:val="clear" w:color="auto" w:fill="auto"/>
          </w:tcPr>
          <w:p w:rsidR="00770165" w:rsidRPr="00BA2A1C" w:rsidRDefault="00770165" w:rsidP="00A07DAD">
            <w:pPr>
              <w:jc w:val="center"/>
              <w:rPr>
                <w:rFonts w:ascii="Arial" w:hAnsi="Arial" w:cs="Arial"/>
                <w:caps/>
                <w:color w:val="FF0000"/>
                <w:sz w:val="14"/>
                <w:szCs w:val="14"/>
              </w:rPr>
            </w:pPr>
          </w:p>
        </w:tc>
      </w:tr>
    </w:tbl>
    <w:p w:rsidR="00550BF7" w:rsidRPr="0051238A" w:rsidRDefault="00550BF7" w:rsidP="00550BF7">
      <w:pPr>
        <w:suppressAutoHyphens/>
        <w:jc w:val="center"/>
        <w:rPr>
          <w:rFonts w:ascii="Arial" w:hAnsi="Arial" w:cs="Arial"/>
          <w:b/>
          <w:sz w:val="16"/>
          <w:szCs w:val="16"/>
        </w:rPr>
      </w:pPr>
      <w:r w:rsidRPr="0051238A">
        <w:rPr>
          <w:rFonts w:ascii="Arial" w:hAnsi="Arial" w:cs="Arial"/>
          <w:b/>
          <w:sz w:val="16"/>
          <w:szCs w:val="16"/>
        </w:rPr>
        <w:t>СОВЕТ БЛАГОДАРНЕНСКОГО МУНИЦИПАЛЬНОГО РАЙОНА</w:t>
      </w:r>
    </w:p>
    <w:p w:rsidR="00550BF7" w:rsidRPr="0051238A" w:rsidRDefault="00550BF7" w:rsidP="00550BF7">
      <w:pPr>
        <w:suppressAutoHyphens/>
        <w:jc w:val="center"/>
        <w:rPr>
          <w:rFonts w:ascii="Arial" w:hAnsi="Arial" w:cs="Arial"/>
          <w:b/>
          <w:sz w:val="16"/>
          <w:szCs w:val="16"/>
        </w:rPr>
      </w:pPr>
      <w:r w:rsidRPr="0051238A">
        <w:rPr>
          <w:rFonts w:ascii="Arial" w:hAnsi="Arial" w:cs="Arial"/>
          <w:b/>
          <w:sz w:val="16"/>
          <w:szCs w:val="16"/>
        </w:rPr>
        <w:t>СТАВРОПОЛЬСКОГО КРАЯ ТРЕТЬЕГО СОЗЫВА</w:t>
      </w:r>
    </w:p>
    <w:p w:rsidR="00550BF7" w:rsidRPr="0051238A" w:rsidRDefault="00550BF7" w:rsidP="00550BF7">
      <w:pPr>
        <w:suppressAutoHyphens/>
        <w:jc w:val="center"/>
        <w:rPr>
          <w:rFonts w:ascii="Arial" w:hAnsi="Arial" w:cs="Arial"/>
          <w:b/>
          <w:sz w:val="16"/>
          <w:szCs w:val="16"/>
        </w:rPr>
      </w:pPr>
    </w:p>
    <w:p w:rsidR="00550BF7" w:rsidRPr="0051238A" w:rsidRDefault="00550BF7" w:rsidP="00550BF7">
      <w:pPr>
        <w:suppressAutoHyphens/>
        <w:jc w:val="center"/>
        <w:rPr>
          <w:rFonts w:ascii="Arial" w:hAnsi="Arial" w:cs="Arial"/>
          <w:b/>
          <w:sz w:val="16"/>
          <w:szCs w:val="16"/>
        </w:rPr>
      </w:pPr>
      <w:r>
        <w:rPr>
          <w:rFonts w:ascii="Arial" w:hAnsi="Arial" w:cs="Arial"/>
          <w:b/>
          <w:sz w:val="16"/>
          <w:szCs w:val="16"/>
        </w:rPr>
        <w:t>РЕШЕНИЕ</w:t>
      </w:r>
    </w:p>
    <w:p w:rsidR="00550BF7" w:rsidRPr="0051238A" w:rsidRDefault="00550BF7" w:rsidP="00550BF7">
      <w:pPr>
        <w:suppressAutoHyphens/>
        <w:jc w:val="both"/>
        <w:rPr>
          <w:rFonts w:ascii="Arial" w:hAnsi="Arial" w:cs="Arial"/>
          <w:b/>
          <w:sz w:val="16"/>
          <w:szCs w:val="16"/>
        </w:rPr>
      </w:pPr>
    </w:p>
    <w:p w:rsidR="00550BF7" w:rsidRPr="0051238A" w:rsidRDefault="00550BF7" w:rsidP="00550BF7">
      <w:pPr>
        <w:rPr>
          <w:rFonts w:ascii="Arial" w:hAnsi="Arial" w:cs="Arial"/>
          <w:sz w:val="16"/>
          <w:szCs w:val="16"/>
          <w:lang w:eastAsia="en-US"/>
        </w:rPr>
      </w:pPr>
      <w:r w:rsidRPr="0051238A">
        <w:rPr>
          <w:rFonts w:ascii="Arial" w:hAnsi="Arial" w:cs="Arial"/>
          <w:sz w:val="16"/>
          <w:szCs w:val="16"/>
        </w:rPr>
        <w:t>18 августа 2015</w:t>
      </w:r>
      <w:r>
        <w:rPr>
          <w:rFonts w:ascii="Arial" w:hAnsi="Arial" w:cs="Arial"/>
          <w:sz w:val="16"/>
          <w:szCs w:val="16"/>
        </w:rPr>
        <w:t xml:space="preserve"> года              </w:t>
      </w:r>
      <w:r w:rsidRPr="0051238A">
        <w:rPr>
          <w:rFonts w:ascii="Arial" w:hAnsi="Arial" w:cs="Arial"/>
          <w:sz w:val="16"/>
          <w:szCs w:val="16"/>
        </w:rPr>
        <w:t xml:space="preserve">  </w:t>
      </w:r>
      <w:r>
        <w:rPr>
          <w:rFonts w:ascii="Arial" w:hAnsi="Arial" w:cs="Arial"/>
          <w:sz w:val="16"/>
          <w:szCs w:val="16"/>
        </w:rPr>
        <w:t xml:space="preserve">    </w:t>
      </w:r>
      <w:proofErr w:type="spellStart"/>
      <w:r>
        <w:rPr>
          <w:rFonts w:ascii="Arial" w:hAnsi="Arial" w:cs="Arial"/>
          <w:sz w:val="16"/>
          <w:szCs w:val="16"/>
        </w:rPr>
        <w:t>г</w:t>
      </w:r>
      <w:proofErr w:type="gramStart"/>
      <w:r>
        <w:rPr>
          <w:rFonts w:ascii="Arial" w:hAnsi="Arial" w:cs="Arial"/>
          <w:sz w:val="16"/>
          <w:szCs w:val="16"/>
        </w:rPr>
        <w:t>.Б</w:t>
      </w:r>
      <w:proofErr w:type="gramEnd"/>
      <w:r>
        <w:rPr>
          <w:rFonts w:ascii="Arial" w:hAnsi="Arial" w:cs="Arial"/>
          <w:sz w:val="16"/>
          <w:szCs w:val="16"/>
        </w:rPr>
        <w:t>лагодарный</w:t>
      </w:r>
      <w:proofErr w:type="spellEnd"/>
      <w:r>
        <w:rPr>
          <w:rFonts w:ascii="Arial" w:hAnsi="Arial" w:cs="Arial"/>
          <w:sz w:val="16"/>
          <w:szCs w:val="16"/>
        </w:rPr>
        <w:t xml:space="preserve">           </w:t>
      </w:r>
      <w:r w:rsidRPr="0051238A">
        <w:rPr>
          <w:rFonts w:ascii="Arial" w:hAnsi="Arial" w:cs="Arial"/>
          <w:sz w:val="16"/>
          <w:szCs w:val="16"/>
        </w:rPr>
        <w:t xml:space="preserve">       № 174</w:t>
      </w:r>
    </w:p>
    <w:p w:rsidR="00550BF7" w:rsidRPr="0051238A" w:rsidRDefault="00550BF7" w:rsidP="00550BF7">
      <w:pPr>
        <w:jc w:val="both"/>
        <w:rPr>
          <w:rFonts w:ascii="Arial" w:hAnsi="Arial" w:cs="Arial"/>
          <w:sz w:val="16"/>
          <w:szCs w:val="16"/>
        </w:rPr>
      </w:pPr>
    </w:p>
    <w:p w:rsidR="00550BF7" w:rsidRPr="0051238A" w:rsidRDefault="00550BF7" w:rsidP="00550BF7">
      <w:pPr>
        <w:jc w:val="both"/>
        <w:rPr>
          <w:rFonts w:ascii="Arial" w:hAnsi="Arial" w:cs="Arial"/>
          <w:sz w:val="16"/>
          <w:szCs w:val="16"/>
        </w:rPr>
      </w:pPr>
      <w:r w:rsidRPr="0051238A">
        <w:rPr>
          <w:rFonts w:ascii="Arial" w:hAnsi="Arial" w:cs="Arial"/>
          <w:sz w:val="16"/>
          <w:szCs w:val="16"/>
        </w:rPr>
        <w:t>О внесении изменений в решение совета Благодарненского муниципального района Ставропольского края от 05 декабря 2014 года №137 "О бюджете Благодарненского муниципального района Ставропольского края на 2015 год и плановый период 2016 и 2017 годов"</w:t>
      </w:r>
    </w:p>
    <w:p w:rsidR="00550BF7" w:rsidRPr="0051238A" w:rsidRDefault="00550BF7" w:rsidP="00550BF7">
      <w:pPr>
        <w:rPr>
          <w:rFonts w:ascii="Arial" w:hAnsi="Arial" w:cs="Arial"/>
          <w:sz w:val="16"/>
          <w:szCs w:val="16"/>
        </w:rPr>
      </w:pPr>
    </w:p>
    <w:p w:rsidR="00550BF7" w:rsidRPr="0051238A" w:rsidRDefault="00550BF7" w:rsidP="00550BF7">
      <w:pPr>
        <w:ind w:firstLine="720"/>
        <w:rPr>
          <w:rFonts w:ascii="Arial" w:hAnsi="Arial" w:cs="Arial"/>
          <w:sz w:val="16"/>
          <w:szCs w:val="16"/>
        </w:rPr>
      </w:pPr>
      <w:r w:rsidRPr="0051238A">
        <w:rPr>
          <w:rFonts w:ascii="Arial" w:hAnsi="Arial" w:cs="Arial"/>
          <w:sz w:val="16"/>
          <w:szCs w:val="16"/>
        </w:rPr>
        <w:t>Статья 1</w:t>
      </w:r>
    </w:p>
    <w:p w:rsidR="00550BF7" w:rsidRPr="0051238A" w:rsidRDefault="00550BF7" w:rsidP="00550BF7">
      <w:pPr>
        <w:ind w:firstLine="720"/>
        <w:rPr>
          <w:rFonts w:ascii="Arial" w:hAnsi="Arial" w:cs="Arial"/>
          <w:sz w:val="16"/>
          <w:szCs w:val="16"/>
        </w:rPr>
      </w:pPr>
    </w:p>
    <w:p w:rsidR="00550BF7" w:rsidRPr="0051238A" w:rsidRDefault="00550BF7" w:rsidP="00550BF7">
      <w:pPr>
        <w:ind w:firstLine="720"/>
        <w:jc w:val="both"/>
        <w:rPr>
          <w:rFonts w:ascii="Arial" w:hAnsi="Arial" w:cs="Arial"/>
          <w:sz w:val="16"/>
          <w:szCs w:val="16"/>
        </w:rPr>
      </w:pPr>
      <w:r w:rsidRPr="0051238A">
        <w:rPr>
          <w:rFonts w:ascii="Arial" w:hAnsi="Arial" w:cs="Arial"/>
          <w:sz w:val="16"/>
          <w:szCs w:val="16"/>
        </w:rPr>
        <w:t>Внести в решение совета Благодарненского муниципального района Ставропольского края от 05 декабря 2014 года №137 "О бюджете Благодарненского муниципального района Ставропольского края на 2015 год и плановый период 2016 и 2017 годов" (далее – решение) следующие изменения:</w:t>
      </w:r>
    </w:p>
    <w:p w:rsidR="00550BF7" w:rsidRPr="0051238A" w:rsidRDefault="00550BF7" w:rsidP="00770165">
      <w:pPr>
        <w:tabs>
          <w:tab w:val="left" w:pos="360"/>
          <w:tab w:val="left" w:pos="540"/>
        </w:tabs>
        <w:ind w:firstLine="284"/>
        <w:jc w:val="both"/>
        <w:rPr>
          <w:rFonts w:ascii="Arial" w:hAnsi="Arial" w:cs="Arial"/>
          <w:sz w:val="16"/>
          <w:szCs w:val="16"/>
        </w:rPr>
      </w:pPr>
      <w:r w:rsidRPr="0051238A">
        <w:rPr>
          <w:rFonts w:ascii="Arial" w:hAnsi="Arial" w:cs="Arial"/>
          <w:sz w:val="16"/>
          <w:szCs w:val="16"/>
        </w:rPr>
        <w:t>1) в части 1 статьи 1:</w:t>
      </w:r>
    </w:p>
    <w:p w:rsidR="00550BF7" w:rsidRPr="0051238A" w:rsidRDefault="00550BF7" w:rsidP="00770165">
      <w:pPr>
        <w:ind w:firstLine="284"/>
        <w:rPr>
          <w:rFonts w:ascii="Arial" w:hAnsi="Arial" w:cs="Arial"/>
          <w:sz w:val="16"/>
          <w:szCs w:val="16"/>
        </w:rPr>
      </w:pPr>
      <w:r w:rsidRPr="0051238A">
        <w:rPr>
          <w:rFonts w:ascii="Arial" w:hAnsi="Arial" w:cs="Arial"/>
          <w:sz w:val="16"/>
          <w:szCs w:val="16"/>
        </w:rPr>
        <w:t>а) в пункте 1) цифры "1104400,448" заменить цифрами "1137395,898";</w:t>
      </w:r>
    </w:p>
    <w:p w:rsidR="00550BF7" w:rsidRPr="0051238A" w:rsidRDefault="00550BF7" w:rsidP="00770165">
      <w:pPr>
        <w:tabs>
          <w:tab w:val="left" w:pos="360"/>
          <w:tab w:val="left" w:pos="540"/>
        </w:tabs>
        <w:ind w:firstLine="284"/>
        <w:jc w:val="both"/>
        <w:rPr>
          <w:rFonts w:ascii="Arial" w:hAnsi="Arial" w:cs="Arial"/>
          <w:sz w:val="16"/>
          <w:szCs w:val="16"/>
        </w:rPr>
      </w:pPr>
      <w:r w:rsidRPr="0051238A">
        <w:rPr>
          <w:rFonts w:ascii="Arial" w:hAnsi="Arial" w:cs="Arial"/>
          <w:sz w:val="16"/>
          <w:szCs w:val="16"/>
        </w:rPr>
        <w:t>б) в пункте 2) цифры "1177626,203" заменить цифрами "1211679,151";</w:t>
      </w:r>
    </w:p>
    <w:p w:rsidR="00550BF7" w:rsidRPr="0051238A" w:rsidRDefault="00550BF7" w:rsidP="00770165">
      <w:pPr>
        <w:tabs>
          <w:tab w:val="left" w:pos="360"/>
          <w:tab w:val="left" w:pos="540"/>
        </w:tabs>
        <w:ind w:firstLine="284"/>
        <w:jc w:val="both"/>
        <w:rPr>
          <w:rFonts w:ascii="Arial" w:hAnsi="Arial" w:cs="Arial"/>
          <w:sz w:val="16"/>
          <w:szCs w:val="16"/>
        </w:rPr>
      </w:pPr>
      <w:r w:rsidRPr="0051238A">
        <w:rPr>
          <w:rFonts w:ascii="Arial" w:hAnsi="Arial" w:cs="Arial"/>
          <w:sz w:val="16"/>
          <w:szCs w:val="16"/>
        </w:rPr>
        <w:t>в) в пункте 3) после слов "на 2015 год в сумме" цифры "73225,755"заменить цифрами "74283,253";</w:t>
      </w:r>
    </w:p>
    <w:p w:rsidR="00550BF7" w:rsidRPr="0051238A" w:rsidRDefault="00550BF7" w:rsidP="00770165">
      <w:pPr>
        <w:tabs>
          <w:tab w:val="left" w:pos="360"/>
          <w:tab w:val="left" w:pos="540"/>
        </w:tabs>
        <w:ind w:firstLine="284"/>
        <w:jc w:val="both"/>
        <w:rPr>
          <w:rFonts w:ascii="Arial" w:hAnsi="Arial" w:cs="Arial"/>
          <w:sz w:val="16"/>
          <w:szCs w:val="16"/>
        </w:rPr>
      </w:pPr>
      <w:r w:rsidRPr="0051238A">
        <w:rPr>
          <w:rFonts w:ascii="Arial" w:hAnsi="Arial" w:cs="Arial"/>
          <w:sz w:val="16"/>
          <w:szCs w:val="16"/>
        </w:rPr>
        <w:t>2) в абзаце втором статьи 4 цифры "894608,798"заменить цифрами "927604,248";</w:t>
      </w:r>
    </w:p>
    <w:p w:rsidR="00550BF7" w:rsidRPr="0051238A" w:rsidRDefault="00550BF7" w:rsidP="00770165">
      <w:pPr>
        <w:tabs>
          <w:tab w:val="left" w:pos="360"/>
          <w:tab w:val="left" w:pos="540"/>
        </w:tabs>
        <w:ind w:firstLine="284"/>
        <w:jc w:val="both"/>
        <w:rPr>
          <w:rFonts w:ascii="Arial" w:hAnsi="Arial" w:cs="Arial"/>
          <w:sz w:val="16"/>
          <w:szCs w:val="16"/>
        </w:rPr>
      </w:pPr>
      <w:r w:rsidRPr="0051238A">
        <w:rPr>
          <w:rFonts w:ascii="Arial" w:hAnsi="Arial" w:cs="Arial"/>
          <w:sz w:val="16"/>
          <w:szCs w:val="16"/>
        </w:rPr>
        <w:t>3) в части 3 статьи 5 цифры "</w:t>
      </w:r>
      <w:r w:rsidRPr="0051238A">
        <w:rPr>
          <w:rFonts w:ascii="Arial" w:hAnsi="Arial" w:cs="Arial"/>
          <w:spacing w:val="-4"/>
          <w:sz w:val="16"/>
          <w:szCs w:val="16"/>
        </w:rPr>
        <w:t>330504,301" заменить цифрами "333504,301";</w:t>
      </w:r>
    </w:p>
    <w:p w:rsidR="00550BF7" w:rsidRPr="0051238A" w:rsidRDefault="00550BF7" w:rsidP="00770165">
      <w:pPr>
        <w:tabs>
          <w:tab w:val="left" w:pos="360"/>
          <w:tab w:val="left" w:pos="540"/>
        </w:tabs>
        <w:ind w:firstLine="284"/>
        <w:jc w:val="both"/>
        <w:rPr>
          <w:rFonts w:ascii="Arial" w:hAnsi="Arial" w:cs="Arial"/>
          <w:sz w:val="16"/>
          <w:szCs w:val="16"/>
        </w:rPr>
      </w:pPr>
      <w:r w:rsidRPr="0051238A">
        <w:rPr>
          <w:rFonts w:ascii="Arial" w:hAnsi="Arial" w:cs="Arial"/>
          <w:sz w:val="16"/>
          <w:szCs w:val="16"/>
        </w:rPr>
        <w:t>4) приложения 1, 5, 7, 9 изложить в следующей редакции:</w:t>
      </w:r>
    </w:p>
    <w:p w:rsidR="00930680" w:rsidRDefault="00930680" w:rsidP="00CA595D">
      <w:pPr>
        <w:pStyle w:val="ConsPlusNormal"/>
        <w:widowControl/>
        <w:ind w:firstLine="540"/>
        <w:jc w:val="both"/>
        <w:rPr>
          <w:sz w:val="16"/>
          <w:szCs w:val="16"/>
        </w:rPr>
      </w:pPr>
    </w:p>
    <w:p w:rsidR="004B4529" w:rsidRPr="004B4529" w:rsidRDefault="004B4529" w:rsidP="004B4529">
      <w:pPr>
        <w:jc w:val="right"/>
        <w:rPr>
          <w:rFonts w:ascii="Arial" w:hAnsi="Arial" w:cs="Arial"/>
          <w:sz w:val="16"/>
          <w:szCs w:val="16"/>
        </w:rPr>
      </w:pPr>
      <w:r w:rsidRPr="004B4529">
        <w:rPr>
          <w:rFonts w:ascii="Arial" w:hAnsi="Arial" w:cs="Arial"/>
          <w:sz w:val="16"/>
          <w:szCs w:val="16"/>
        </w:rPr>
        <w:t>Приложение 1</w:t>
      </w:r>
    </w:p>
    <w:p w:rsidR="004B4529" w:rsidRPr="004B4529" w:rsidRDefault="004B4529" w:rsidP="004B4529">
      <w:pPr>
        <w:jc w:val="right"/>
        <w:rPr>
          <w:rFonts w:ascii="Arial" w:hAnsi="Arial" w:cs="Arial"/>
          <w:sz w:val="16"/>
          <w:szCs w:val="16"/>
        </w:rPr>
      </w:pPr>
      <w:r w:rsidRPr="004B4529">
        <w:rPr>
          <w:rFonts w:ascii="Arial" w:hAnsi="Arial" w:cs="Arial"/>
          <w:sz w:val="16"/>
          <w:szCs w:val="16"/>
        </w:rPr>
        <w:t>к решению совета Благодарненского</w:t>
      </w:r>
    </w:p>
    <w:p w:rsidR="004B4529" w:rsidRPr="004B4529" w:rsidRDefault="004B4529" w:rsidP="004B4529">
      <w:pPr>
        <w:jc w:val="right"/>
        <w:rPr>
          <w:rFonts w:ascii="Arial" w:hAnsi="Arial" w:cs="Arial"/>
          <w:sz w:val="16"/>
          <w:szCs w:val="16"/>
        </w:rPr>
      </w:pPr>
      <w:r w:rsidRPr="004B4529">
        <w:rPr>
          <w:rFonts w:ascii="Arial" w:hAnsi="Arial" w:cs="Arial"/>
          <w:sz w:val="16"/>
          <w:szCs w:val="16"/>
        </w:rPr>
        <w:t>муниципального района Ставрополь</w:t>
      </w:r>
      <w:r>
        <w:rPr>
          <w:rFonts w:ascii="Arial" w:hAnsi="Arial" w:cs="Arial"/>
          <w:sz w:val="16"/>
          <w:szCs w:val="16"/>
        </w:rPr>
        <w:t>с</w:t>
      </w:r>
      <w:r w:rsidRPr="004B4529">
        <w:rPr>
          <w:rFonts w:ascii="Arial" w:hAnsi="Arial" w:cs="Arial"/>
          <w:sz w:val="16"/>
          <w:szCs w:val="16"/>
        </w:rPr>
        <w:t>кого края от 05 декаб</w:t>
      </w:r>
      <w:r>
        <w:rPr>
          <w:rFonts w:ascii="Arial" w:hAnsi="Arial" w:cs="Arial"/>
          <w:sz w:val="16"/>
          <w:szCs w:val="16"/>
        </w:rPr>
        <w:t xml:space="preserve">ря </w:t>
      </w:r>
      <w:r w:rsidRPr="004B4529">
        <w:rPr>
          <w:rFonts w:ascii="Arial" w:hAnsi="Arial" w:cs="Arial"/>
          <w:sz w:val="16"/>
          <w:szCs w:val="16"/>
        </w:rPr>
        <w:t xml:space="preserve">2014 года </w:t>
      </w:r>
      <w:r>
        <w:rPr>
          <w:rFonts w:ascii="Arial" w:hAnsi="Arial" w:cs="Arial"/>
          <w:sz w:val="16"/>
          <w:szCs w:val="16"/>
        </w:rPr>
        <w:t xml:space="preserve"> </w:t>
      </w:r>
      <w:r w:rsidRPr="004B4529">
        <w:rPr>
          <w:rFonts w:ascii="Arial" w:hAnsi="Arial" w:cs="Arial"/>
          <w:sz w:val="16"/>
          <w:szCs w:val="16"/>
        </w:rPr>
        <w:t>№ 137 "О бюджете Благодарненского</w:t>
      </w:r>
    </w:p>
    <w:p w:rsidR="004B4529" w:rsidRPr="004B4529" w:rsidRDefault="004B4529" w:rsidP="004B4529">
      <w:pPr>
        <w:jc w:val="right"/>
        <w:rPr>
          <w:rFonts w:ascii="Arial" w:hAnsi="Arial" w:cs="Arial"/>
          <w:sz w:val="16"/>
          <w:szCs w:val="16"/>
        </w:rPr>
      </w:pPr>
      <w:r w:rsidRPr="004B4529">
        <w:rPr>
          <w:rFonts w:ascii="Arial" w:hAnsi="Arial" w:cs="Arial"/>
          <w:sz w:val="16"/>
          <w:szCs w:val="16"/>
        </w:rPr>
        <w:t>муниципального района Ставропольского края на 2015 год и плановый период 2016 и 2017 годов"</w:t>
      </w:r>
    </w:p>
    <w:p w:rsidR="004B4529" w:rsidRPr="003E36F9" w:rsidRDefault="004B4529" w:rsidP="00770165">
      <w:pPr>
        <w:autoSpaceDE w:val="0"/>
        <w:autoSpaceDN w:val="0"/>
        <w:adjustRightInd w:val="0"/>
        <w:rPr>
          <w:rFonts w:ascii="Arial" w:hAnsi="Arial" w:cs="Arial"/>
          <w:sz w:val="16"/>
          <w:szCs w:val="16"/>
        </w:rPr>
      </w:pPr>
    </w:p>
    <w:p w:rsidR="004B4529" w:rsidRPr="003E36F9" w:rsidRDefault="004B4529" w:rsidP="004B4529">
      <w:pPr>
        <w:autoSpaceDE w:val="0"/>
        <w:autoSpaceDN w:val="0"/>
        <w:adjustRightInd w:val="0"/>
        <w:jc w:val="center"/>
        <w:rPr>
          <w:rFonts w:ascii="Arial" w:hAnsi="Arial" w:cs="Arial"/>
          <w:sz w:val="16"/>
          <w:szCs w:val="16"/>
        </w:rPr>
      </w:pPr>
      <w:r w:rsidRPr="003E36F9">
        <w:rPr>
          <w:rFonts w:ascii="Arial" w:hAnsi="Arial" w:cs="Arial"/>
          <w:sz w:val="16"/>
          <w:szCs w:val="16"/>
        </w:rPr>
        <w:t>ИСТОЧНИКИ</w:t>
      </w:r>
    </w:p>
    <w:p w:rsidR="004B4529" w:rsidRPr="003E36F9" w:rsidRDefault="004B4529" w:rsidP="00770165">
      <w:pPr>
        <w:autoSpaceDE w:val="0"/>
        <w:autoSpaceDN w:val="0"/>
        <w:adjustRightInd w:val="0"/>
        <w:jc w:val="center"/>
        <w:rPr>
          <w:rFonts w:ascii="Arial" w:hAnsi="Arial" w:cs="Arial"/>
          <w:sz w:val="16"/>
          <w:szCs w:val="16"/>
        </w:rPr>
      </w:pPr>
      <w:r w:rsidRPr="003E36F9">
        <w:rPr>
          <w:rFonts w:ascii="Arial" w:hAnsi="Arial" w:cs="Arial"/>
          <w:sz w:val="16"/>
          <w:szCs w:val="16"/>
        </w:rPr>
        <w:t>финансирования дефицита районного бюджета на 2015 год</w:t>
      </w:r>
    </w:p>
    <w:p w:rsidR="004B4529" w:rsidRPr="004B4529" w:rsidRDefault="004B4529" w:rsidP="004B4529">
      <w:pPr>
        <w:autoSpaceDE w:val="0"/>
        <w:autoSpaceDN w:val="0"/>
        <w:adjustRightInd w:val="0"/>
        <w:ind w:right="174"/>
        <w:jc w:val="right"/>
        <w:rPr>
          <w:rFonts w:ascii="Arial" w:hAnsi="Arial" w:cs="Arial"/>
          <w:sz w:val="10"/>
          <w:szCs w:val="10"/>
        </w:rPr>
      </w:pPr>
      <w:r w:rsidRPr="004B4529">
        <w:rPr>
          <w:rFonts w:ascii="Arial" w:hAnsi="Arial" w:cs="Arial"/>
          <w:sz w:val="10"/>
          <w:szCs w:val="10"/>
        </w:rPr>
        <w:t>(тыс. рублей)</w:t>
      </w:r>
    </w:p>
    <w:tbl>
      <w:tblPr>
        <w:tblW w:w="5070" w:type="dxa"/>
        <w:tblLook w:val="00A0" w:firstRow="1" w:lastRow="0" w:firstColumn="1" w:lastColumn="0" w:noHBand="0" w:noVBand="0"/>
      </w:tblPr>
      <w:tblGrid>
        <w:gridCol w:w="1668"/>
        <w:gridCol w:w="1984"/>
        <w:gridCol w:w="1418"/>
      </w:tblGrid>
      <w:tr w:rsidR="004B4529" w:rsidRPr="004B4529" w:rsidTr="004B4529">
        <w:tc>
          <w:tcPr>
            <w:tcW w:w="1668" w:type="dxa"/>
            <w:tcBorders>
              <w:top w:val="single" w:sz="4" w:space="0" w:color="auto"/>
              <w:left w:val="single" w:sz="4" w:space="0" w:color="auto"/>
              <w:bottom w:val="single" w:sz="4" w:space="0" w:color="auto"/>
              <w:right w:val="single" w:sz="4" w:space="0" w:color="auto"/>
            </w:tcBorders>
            <w:vAlign w:val="bottom"/>
          </w:tcPr>
          <w:p w:rsidR="004B4529" w:rsidRPr="004B4529" w:rsidRDefault="004B4529" w:rsidP="003571EF">
            <w:pPr>
              <w:jc w:val="center"/>
              <w:rPr>
                <w:rFonts w:ascii="Arial" w:hAnsi="Arial" w:cs="Arial"/>
                <w:sz w:val="10"/>
                <w:szCs w:val="10"/>
              </w:rPr>
            </w:pPr>
            <w:r w:rsidRPr="004B4529">
              <w:rPr>
                <w:rFonts w:ascii="Arial" w:hAnsi="Arial" w:cs="Arial"/>
                <w:sz w:val="10"/>
                <w:szCs w:val="10"/>
              </w:rPr>
              <w:t>Наименование</w:t>
            </w:r>
          </w:p>
        </w:tc>
        <w:tc>
          <w:tcPr>
            <w:tcW w:w="1984" w:type="dxa"/>
            <w:tcBorders>
              <w:top w:val="single" w:sz="4" w:space="0" w:color="auto"/>
              <w:left w:val="nil"/>
              <w:bottom w:val="single" w:sz="4" w:space="0" w:color="auto"/>
              <w:right w:val="single" w:sz="4" w:space="0" w:color="auto"/>
            </w:tcBorders>
            <w:vAlign w:val="center"/>
          </w:tcPr>
          <w:p w:rsidR="004B4529" w:rsidRPr="004B4529" w:rsidRDefault="004B4529" w:rsidP="003571EF">
            <w:pPr>
              <w:jc w:val="center"/>
              <w:rPr>
                <w:rFonts w:ascii="Arial" w:hAnsi="Arial" w:cs="Arial"/>
                <w:sz w:val="10"/>
                <w:szCs w:val="10"/>
              </w:rPr>
            </w:pPr>
            <w:r w:rsidRPr="004B4529">
              <w:rPr>
                <w:rFonts w:ascii="Arial" w:hAnsi="Arial" w:cs="Arial"/>
                <w:sz w:val="10"/>
                <w:szCs w:val="10"/>
              </w:rPr>
              <w:t xml:space="preserve">код </w:t>
            </w:r>
            <w:proofErr w:type="gramStart"/>
            <w:r w:rsidRPr="004B4529">
              <w:rPr>
                <w:rFonts w:ascii="Arial" w:hAnsi="Arial" w:cs="Arial"/>
                <w:sz w:val="10"/>
                <w:szCs w:val="10"/>
              </w:rPr>
              <w:t>бюджетной</w:t>
            </w:r>
            <w:proofErr w:type="gramEnd"/>
          </w:p>
          <w:p w:rsidR="004B4529" w:rsidRPr="004B4529" w:rsidRDefault="004B4529" w:rsidP="003571EF">
            <w:pPr>
              <w:jc w:val="center"/>
              <w:rPr>
                <w:rFonts w:ascii="Arial" w:hAnsi="Arial" w:cs="Arial"/>
                <w:sz w:val="10"/>
                <w:szCs w:val="10"/>
              </w:rPr>
            </w:pPr>
            <w:r w:rsidRPr="004B4529">
              <w:rPr>
                <w:rFonts w:ascii="Arial" w:hAnsi="Arial" w:cs="Arial"/>
                <w:sz w:val="10"/>
                <w:szCs w:val="10"/>
              </w:rPr>
              <w:t>классификации Российской Федерации</w:t>
            </w:r>
          </w:p>
        </w:tc>
        <w:tc>
          <w:tcPr>
            <w:tcW w:w="1418" w:type="dxa"/>
            <w:tcBorders>
              <w:top w:val="single" w:sz="4" w:space="0" w:color="auto"/>
              <w:left w:val="nil"/>
              <w:bottom w:val="single" w:sz="4" w:space="0" w:color="auto"/>
              <w:right w:val="single" w:sz="4" w:space="0" w:color="auto"/>
            </w:tcBorders>
            <w:vAlign w:val="bottom"/>
          </w:tcPr>
          <w:p w:rsidR="004B4529" w:rsidRPr="004B4529" w:rsidRDefault="004B4529" w:rsidP="003571EF">
            <w:pPr>
              <w:jc w:val="center"/>
              <w:rPr>
                <w:rFonts w:ascii="Arial" w:hAnsi="Arial" w:cs="Arial"/>
                <w:sz w:val="10"/>
                <w:szCs w:val="10"/>
              </w:rPr>
            </w:pPr>
            <w:r w:rsidRPr="004B4529">
              <w:rPr>
                <w:rFonts w:ascii="Arial" w:hAnsi="Arial" w:cs="Arial"/>
                <w:sz w:val="10"/>
                <w:szCs w:val="10"/>
              </w:rPr>
              <w:t>сумма</w:t>
            </w:r>
          </w:p>
        </w:tc>
      </w:tr>
      <w:tr w:rsidR="004B4529" w:rsidRPr="004B4529" w:rsidTr="004B4529">
        <w:tc>
          <w:tcPr>
            <w:tcW w:w="1668" w:type="dxa"/>
            <w:tcBorders>
              <w:top w:val="single" w:sz="4" w:space="0" w:color="auto"/>
              <w:left w:val="single" w:sz="4" w:space="0" w:color="auto"/>
              <w:bottom w:val="single" w:sz="4" w:space="0" w:color="auto"/>
              <w:right w:val="single" w:sz="4" w:space="0" w:color="auto"/>
            </w:tcBorders>
            <w:noWrap/>
            <w:vAlign w:val="center"/>
          </w:tcPr>
          <w:p w:rsidR="004B4529" w:rsidRPr="004B4529" w:rsidRDefault="004B4529" w:rsidP="003571EF">
            <w:pPr>
              <w:jc w:val="center"/>
              <w:rPr>
                <w:rFonts w:ascii="Arial" w:hAnsi="Arial" w:cs="Arial"/>
                <w:sz w:val="10"/>
                <w:szCs w:val="10"/>
              </w:rPr>
            </w:pPr>
            <w:r w:rsidRPr="004B4529">
              <w:rPr>
                <w:rFonts w:ascii="Arial" w:hAnsi="Arial" w:cs="Arial"/>
                <w:sz w:val="10"/>
                <w:szCs w:val="10"/>
              </w:rPr>
              <w:t>1</w:t>
            </w:r>
          </w:p>
        </w:tc>
        <w:tc>
          <w:tcPr>
            <w:tcW w:w="1984" w:type="dxa"/>
            <w:tcBorders>
              <w:top w:val="single" w:sz="4" w:space="0" w:color="auto"/>
              <w:left w:val="nil"/>
              <w:bottom w:val="single" w:sz="4" w:space="0" w:color="auto"/>
              <w:right w:val="single" w:sz="4" w:space="0" w:color="auto"/>
            </w:tcBorders>
            <w:noWrap/>
            <w:vAlign w:val="center"/>
          </w:tcPr>
          <w:p w:rsidR="004B4529" w:rsidRPr="004B4529" w:rsidRDefault="004B4529" w:rsidP="003571EF">
            <w:pPr>
              <w:jc w:val="center"/>
              <w:rPr>
                <w:rFonts w:ascii="Arial" w:hAnsi="Arial" w:cs="Arial"/>
                <w:sz w:val="10"/>
                <w:szCs w:val="10"/>
              </w:rPr>
            </w:pPr>
            <w:r w:rsidRPr="004B4529">
              <w:rPr>
                <w:rFonts w:ascii="Arial" w:hAnsi="Arial" w:cs="Arial"/>
                <w:sz w:val="10"/>
                <w:szCs w:val="10"/>
              </w:rPr>
              <w:t>2</w:t>
            </w:r>
          </w:p>
        </w:tc>
        <w:tc>
          <w:tcPr>
            <w:tcW w:w="1418" w:type="dxa"/>
            <w:tcBorders>
              <w:top w:val="single" w:sz="4" w:space="0" w:color="auto"/>
              <w:left w:val="nil"/>
              <w:bottom w:val="single" w:sz="4" w:space="0" w:color="auto"/>
              <w:right w:val="single" w:sz="4" w:space="0" w:color="auto"/>
            </w:tcBorders>
            <w:noWrap/>
            <w:vAlign w:val="center"/>
          </w:tcPr>
          <w:p w:rsidR="004B4529" w:rsidRPr="004B4529" w:rsidRDefault="004B4529" w:rsidP="003571EF">
            <w:pPr>
              <w:jc w:val="center"/>
              <w:rPr>
                <w:rFonts w:ascii="Arial" w:hAnsi="Arial" w:cs="Arial"/>
                <w:sz w:val="10"/>
                <w:szCs w:val="10"/>
              </w:rPr>
            </w:pPr>
            <w:r w:rsidRPr="004B4529">
              <w:rPr>
                <w:rFonts w:ascii="Arial" w:hAnsi="Arial" w:cs="Arial"/>
                <w:sz w:val="10"/>
                <w:szCs w:val="10"/>
              </w:rPr>
              <w:t>3</w:t>
            </w:r>
          </w:p>
        </w:tc>
      </w:tr>
      <w:tr w:rsidR="004B4529" w:rsidRPr="004B4529" w:rsidTr="004B4529">
        <w:tc>
          <w:tcPr>
            <w:tcW w:w="1668" w:type="dxa"/>
            <w:tcBorders>
              <w:top w:val="single" w:sz="4" w:space="0" w:color="auto"/>
              <w:left w:val="single" w:sz="4" w:space="0" w:color="auto"/>
              <w:bottom w:val="single" w:sz="4" w:space="0" w:color="auto"/>
              <w:right w:val="single" w:sz="4" w:space="0" w:color="auto"/>
            </w:tcBorders>
            <w:shd w:val="clear" w:color="auto" w:fill="auto"/>
            <w:noWrap/>
          </w:tcPr>
          <w:p w:rsidR="004B4529" w:rsidRPr="004B4529" w:rsidRDefault="004B4529" w:rsidP="003571EF">
            <w:pPr>
              <w:rPr>
                <w:rFonts w:ascii="Arial" w:hAnsi="Arial" w:cs="Arial"/>
                <w:sz w:val="10"/>
                <w:szCs w:val="10"/>
              </w:rPr>
            </w:pPr>
            <w:r w:rsidRPr="004B4529">
              <w:rPr>
                <w:rFonts w:ascii="Arial" w:hAnsi="Arial" w:cs="Arial"/>
                <w:sz w:val="10"/>
                <w:szCs w:val="10"/>
              </w:rPr>
              <w:t xml:space="preserve">Всего доходов районного бюджета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4B4529" w:rsidRPr="004B4529" w:rsidRDefault="004B4529" w:rsidP="003571EF">
            <w:pPr>
              <w:jc w:val="center"/>
              <w:rPr>
                <w:rFonts w:ascii="Arial" w:hAnsi="Arial" w:cs="Arial"/>
                <w:sz w:val="10"/>
                <w:szCs w:val="10"/>
              </w:rPr>
            </w:pPr>
            <w:r w:rsidRPr="004B4529">
              <w:rPr>
                <w:rFonts w:ascii="Arial" w:hAnsi="Arial" w:cs="Arial"/>
                <w:sz w:val="10"/>
                <w:szCs w:val="10"/>
              </w:rPr>
              <w: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B4529" w:rsidRPr="004B4529" w:rsidRDefault="004B4529" w:rsidP="003571EF">
            <w:pPr>
              <w:jc w:val="right"/>
              <w:rPr>
                <w:rFonts w:ascii="Arial" w:hAnsi="Arial" w:cs="Arial"/>
                <w:sz w:val="10"/>
                <w:szCs w:val="10"/>
              </w:rPr>
            </w:pPr>
            <w:r w:rsidRPr="004B4529">
              <w:rPr>
                <w:rFonts w:ascii="Arial" w:hAnsi="Arial" w:cs="Arial"/>
                <w:sz w:val="10"/>
                <w:szCs w:val="10"/>
              </w:rPr>
              <w:t>1 137 395,898</w:t>
            </w:r>
          </w:p>
        </w:tc>
      </w:tr>
      <w:tr w:rsidR="004B4529" w:rsidRPr="004B4529" w:rsidTr="004B4529">
        <w:tc>
          <w:tcPr>
            <w:tcW w:w="1668" w:type="dxa"/>
            <w:tcBorders>
              <w:top w:val="single" w:sz="4" w:space="0" w:color="auto"/>
              <w:left w:val="single" w:sz="4" w:space="0" w:color="auto"/>
              <w:bottom w:val="single" w:sz="4" w:space="0" w:color="auto"/>
              <w:right w:val="single" w:sz="4" w:space="0" w:color="auto"/>
            </w:tcBorders>
            <w:shd w:val="clear" w:color="auto" w:fill="auto"/>
            <w:noWrap/>
          </w:tcPr>
          <w:p w:rsidR="004B4529" w:rsidRPr="004B4529" w:rsidRDefault="004B4529" w:rsidP="003571EF">
            <w:pPr>
              <w:rPr>
                <w:rFonts w:ascii="Arial" w:hAnsi="Arial" w:cs="Arial"/>
                <w:sz w:val="10"/>
                <w:szCs w:val="10"/>
              </w:rPr>
            </w:pPr>
            <w:r w:rsidRPr="004B4529">
              <w:rPr>
                <w:rFonts w:ascii="Arial" w:hAnsi="Arial" w:cs="Arial"/>
                <w:sz w:val="10"/>
                <w:szCs w:val="10"/>
              </w:rPr>
              <w:t xml:space="preserve">Всего расходов районного бюджета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4B4529" w:rsidRPr="004B4529" w:rsidRDefault="004B4529" w:rsidP="003571EF">
            <w:pPr>
              <w:jc w:val="center"/>
              <w:rPr>
                <w:rFonts w:ascii="Arial" w:hAnsi="Arial" w:cs="Arial"/>
                <w:sz w:val="10"/>
                <w:szCs w:val="10"/>
              </w:rPr>
            </w:pPr>
            <w:r w:rsidRPr="004B4529">
              <w:rPr>
                <w:rFonts w:ascii="Arial" w:hAnsi="Arial" w:cs="Arial"/>
                <w:sz w:val="10"/>
                <w:szCs w:val="10"/>
              </w:rPr>
              <w: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B4529" w:rsidRPr="004B4529" w:rsidRDefault="004B4529" w:rsidP="003571EF">
            <w:pPr>
              <w:jc w:val="right"/>
              <w:rPr>
                <w:rFonts w:ascii="Arial" w:hAnsi="Arial" w:cs="Arial"/>
                <w:sz w:val="10"/>
                <w:szCs w:val="10"/>
              </w:rPr>
            </w:pPr>
            <w:r w:rsidRPr="004B4529">
              <w:rPr>
                <w:rFonts w:ascii="Arial" w:hAnsi="Arial" w:cs="Arial"/>
                <w:sz w:val="10"/>
                <w:szCs w:val="10"/>
              </w:rPr>
              <w:t>1 211 679,151</w:t>
            </w:r>
          </w:p>
        </w:tc>
      </w:tr>
      <w:tr w:rsidR="004B4529" w:rsidRPr="004B4529" w:rsidTr="004B4529">
        <w:tc>
          <w:tcPr>
            <w:tcW w:w="1668" w:type="dxa"/>
            <w:tcBorders>
              <w:top w:val="single" w:sz="4" w:space="0" w:color="auto"/>
              <w:left w:val="single" w:sz="4" w:space="0" w:color="auto"/>
              <w:bottom w:val="single" w:sz="4" w:space="0" w:color="auto"/>
              <w:right w:val="single" w:sz="4" w:space="0" w:color="auto"/>
            </w:tcBorders>
            <w:shd w:val="clear" w:color="auto" w:fill="auto"/>
            <w:noWrap/>
          </w:tcPr>
          <w:p w:rsidR="004B4529" w:rsidRPr="004B4529" w:rsidRDefault="004B4529" w:rsidP="003571EF">
            <w:pPr>
              <w:rPr>
                <w:rFonts w:ascii="Arial" w:hAnsi="Arial" w:cs="Arial"/>
                <w:sz w:val="10"/>
                <w:szCs w:val="10"/>
              </w:rPr>
            </w:pPr>
            <w:r w:rsidRPr="004B4529">
              <w:rPr>
                <w:rFonts w:ascii="Arial" w:hAnsi="Arial" w:cs="Arial"/>
                <w:sz w:val="10"/>
                <w:szCs w:val="10"/>
              </w:rPr>
              <w:t>Дефицит</w:t>
            </w:r>
            <w:proofErr w:type="gramStart"/>
            <w:r w:rsidRPr="004B4529">
              <w:rPr>
                <w:rFonts w:ascii="Arial" w:hAnsi="Arial" w:cs="Arial"/>
                <w:sz w:val="10"/>
                <w:szCs w:val="10"/>
              </w:rPr>
              <w:t xml:space="preserve"> (-)/</w:t>
            </w:r>
            <w:proofErr w:type="gramEnd"/>
            <w:r w:rsidRPr="004B4529">
              <w:rPr>
                <w:rFonts w:ascii="Arial" w:hAnsi="Arial" w:cs="Arial"/>
                <w:sz w:val="10"/>
                <w:szCs w:val="10"/>
              </w:rPr>
              <w:t xml:space="preserve">профицит (+) районного бюджета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4B4529" w:rsidRPr="004B4529" w:rsidRDefault="004B4529" w:rsidP="003571EF">
            <w:pPr>
              <w:jc w:val="center"/>
              <w:rPr>
                <w:rFonts w:ascii="Arial" w:hAnsi="Arial" w:cs="Arial"/>
                <w:sz w:val="10"/>
                <w:szCs w:val="10"/>
              </w:rPr>
            </w:pPr>
            <w:r w:rsidRPr="004B4529">
              <w:rPr>
                <w:rFonts w:ascii="Arial" w:hAnsi="Arial" w:cs="Arial"/>
                <w:sz w:val="10"/>
                <w:szCs w:val="10"/>
              </w:rPr>
              <w: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B4529" w:rsidRPr="004B4529" w:rsidRDefault="004B4529" w:rsidP="003571EF">
            <w:pPr>
              <w:jc w:val="right"/>
              <w:rPr>
                <w:rFonts w:ascii="Arial" w:hAnsi="Arial" w:cs="Arial"/>
                <w:sz w:val="10"/>
                <w:szCs w:val="10"/>
              </w:rPr>
            </w:pPr>
            <w:r w:rsidRPr="004B4529">
              <w:rPr>
                <w:rFonts w:ascii="Arial" w:hAnsi="Arial" w:cs="Arial"/>
                <w:sz w:val="10"/>
                <w:szCs w:val="10"/>
              </w:rPr>
              <w:t>-74 283,253</w:t>
            </w:r>
          </w:p>
        </w:tc>
      </w:tr>
      <w:tr w:rsidR="004B4529" w:rsidRPr="004B4529" w:rsidTr="004B4529">
        <w:tc>
          <w:tcPr>
            <w:tcW w:w="1668" w:type="dxa"/>
            <w:tcBorders>
              <w:top w:val="single" w:sz="4" w:space="0" w:color="auto"/>
              <w:left w:val="single" w:sz="4" w:space="0" w:color="auto"/>
              <w:bottom w:val="single" w:sz="4" w:space="0" w:color="auto"/>
              <w:right w:val="single" w:sz="4" w:space="0" w:color="auto"/>
            </w:tcBorders>
            <w:shd w:val="clear" w:color="auto" w:fill="auto"/>
            <w:noWrap/>
          </w:tcPr>
          <w:p w:rsidR="004B4529" w:rsidRPr="004B4529" w:rsidRDefault="004B4529" w:rsidP="003571EF">
            <w:pPr>
              <w:rPr>
                <w:rFonts w:ascii="Arial" w:hAnsi="Arial" w:cs="Arial"/>
                <w:sz w:val="10"/>
                <w:szCs w:val="10"/>
              </w:rPr>
            </w:pPr>
            <w:r w:rsidRPr="004B4529">
              <w:rPr>
                <w:rFonts w:ascii="Arial" w:hAnsi="Arial" w:cs="Arial"/>
                <w:sz w:val="10"/>
                <w:szCs w:val="10"/>
              </w:rPr>
              <w:t xml:space="preserve">Всего источников финансирования дефицита районного бюджета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4B4529" w:rsidRPr="004B4529" w:rsidRDefault="004B4529" w:rsidP="003571EF">
            <w:pPr>
              <w:jc w:val="center"/>
              <w:rPr>
                <w:rFonts w:ascii="Arial" w:hAnsi="Arial" w:cs="Arial"/>
                <w:sz w:val="10"/>
                <w:szCs w:val="10"/>
              </w:rPr>
            </w:pPr>
            <w:r w:rsidRPr="004B4529">
              <w:rPr>
                <w:rFonts w:ascii="Arial" w:hAnsi="Arial" w:cs="Arial"/>
                <w:sz w:val="10"/>
                <w:szCs w:val="10"/>
              </w:rPr>
              <w: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B4529" w:rsidRPr="004B4529" w:rsidRDefault="004B4529" w:rsidP="003571EF">
            <w:pPr>
              <w:jc w:val="right"/>
              <w:rPr>
                <w:rFonts w:ascii="Arial" w:hAnsi="Arial" w:cs="Arial"/>
                <w:sz w:val="10"/>
                <w:szCs w:val="10"/>
              </w:rPr>
            </w:pPr>
            <w:r w:rsidRPr="004B4529">
              <w:rPr>
                <w:rFonts w:ascii="Arial" w:hAnsi="Arial" w:cs="Arial"/>
                <w:sz w:val="10"/>
                <w:szCs w:val="10"/>
              </w:rPr>
              <w:t>74 283,253</w:t>
            </w:r>
          </w:p>
        </w:tc>
      </w:tr>
      <w:tr w:rsidR="004B4529" w:rsidRPr="004B4529" w:rsidTr="004B4529">
        <w:tc>
          <w:tcPr>
            <w:tcW w:w="1668" w:type="dxa"/>
            <w:tcBorders>
              <w:top w:val="single" w:sz="4" w:space="0" w:color="auto"/>
              <w:left w:val="single" w:sz="4" w:space="0" w:color="auto"/>
              <w:bottom w:val="single" w:sz="4" w:space="0" w:color="auto"/>
              <w:right w:val="single" w:sz="4" w:space="0" w:color="auto"/>
            </w:tcBorders>
            <w:shd w:val="clear" w:color="auto" w:fill="auto"/>
            <w:noWrap/>
          </w:tcPr>
          <w:p w:rsidR="004B4529" w:rsidRPr="004B4529" w:rsidRDefault="004B4529" w:rsidP="003571EF">
            <w:pPr>
              <w:rPr>
                <w:rFonts w:ascii="Arial" w:hAnsi="Arial" w:cs="Arial"/>
                <w:sz w:val="10"/>
                <w:szCs w:val="10"/>
              </w:rPr>
            </w:pPr>
            <w:r w:rsidRPr="004B4529">
              <w:rPr>
                <w:rFonts w:ascii="Arial" w:hAnsi="Arial" w:cs="Arial"/>
                <w:sz w:val="10"/>
                <w:szCs w:val="10"/>
              </w:rPr>
              <w:lastRenderedPageBreak/>
              <w:t>Изменение остатков средств на счетах по учету средств бюджета</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4B4529" w:rsidRPr="004B4529" w:rsidRDefault="004B4529" w:rsidP="003571EF">
            <w:pPr>
              <w:jc w:val="center"/>
              <w:rPr>
                <w:rFonts w:ascii="Arial" w:hAnsi="Arial" w:cs="Arial"/>
                <w:sz w:val="10"/>
                <w:szCs w:val="10"/>
              </w:rPr>
            </w:pPr>
            <w:r w:rsidRPr="004B4529">
              <w:rPr>
                <w:rFonts w:ascii="Arial" w:hAnsi="Arial" w:cs="Arial"/>
                <w:sz w:val="10"/>
                <w:szCs w:val="10"/>
              </w:rPr>
              <w:t>504 01050000 00 0000 000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B4529" w:rsidRPr="004B4529" w:rsidRDefault="004B4529" w:rsidP="003571EF">
            <w:pPr>
              <w:jc w:val="right"/>
              <w:rPr>
                <w:rFonts w:ascii="Arial" w:hAnsi="Arial" w:cs="Arial"/>
                <w:sz w:val="10"/>
                <w:szCs w:val="10"/>
              </w:rPr>
            </w:pPr>
            <w:r w:rsidRPr="004B4529">
              <w:rPr>
                <w:rFonts w:ascii="Arial" w:hAnsi="Arial" w:cs="Arial"/>
                <w:sz w:val="10"/>
                <w:szCs w:val="10"/>
              </w:rPr>
              <w:t>74 283,253</w:t>
            </w:r>
          </w:p>
        </w:tc>
      </w:tr>
      <w:tr w:rsidR="004B4529" w:rsidRPr="004B4529" w:rsidTr="004B4529">
        <w:tc>
          <w:tcPr>
            <w:tcW w:w="1668" w:type="dxa"/>
            <w:tcBorders>
              <w:top w:val="single" w:sz="4" w:space="0" w:color="auto"/>
              <w:left w:val="single" w:sz="4" w:space="0" w:color="auto"/>
              <w:bottom w:val="single" w:sz="4" w:space="0" w:color="auto"/>
              <w:right w:val="single" w:sz="4" w:space="0" w:color="auto"/>
            </w:tcBorders>
            <w:shd w:val="clear" w:color="auto" w:fill="auto"/>
            <w:noWrap/>
          </w:tcPr>
          <w:p w:rsidR="004B4529" w:rsidRPr="004B4529" w:rsidRDefault="004B4529" w:rsidP="003571EF">
            <w:pPr>
              <w:rPr>
                <w:rFonts w:ascii="Arial" w:hAnsi="Arial" w:cs="Arial"/>
                <w:sz w:val="10"/>
                <w:szCs w:val="10"/>
              </w:rPr>
            </w:pPr>
            <w:r w:rsidRPr="004B4529">
              <w:rPr>
                <w:rFonts w:ascii="Arial" w:hAnsi="Arial" w:cs="Arial"/>
                <w:sz w:val="10"/>
                <w:szCs w:val="10"/>
              </w:rPr>
              <w:t>Увеличение остатков средств бюджетов</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4B4529" w:rsidRPr="004B4529" w:rsidRDefault="004B4529" w:rsidP="003571EF">
            <w:pPr>
              <w:jc w:val="center"/>
              <w:rPr>
                <w:rFonts w:ascii="Arial" w:hAnsi="Arial" w:cs="Arial"/>
                <w:sz w:val="10"/>
                <w:szCs w:val="10"/>
              </w:rPr>
            </w:pPr>
            <w:r w:rsidRPr="004B4529">
              <w:rPr>
                <w:rFonts w:ascii="Arial" w:hAnsi="Arial" w:cs="Arial"/>
                <w:sz w:val="10"/>
                <w:szCs w:val="10"/>
              </w:rPr>
              <w:t>504 01050000 00 0000 500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B4529" w:rsidRPr="004B4529" w:rsidRDefault="004B4529" w:rsidP="003571EF">
            <w:pPr>
              <w:jc w:val="right"/>
              <w:rPr>
                <w:rFonts w:ascii="Arial" w:hAnsi="Arial" w:cs="Arial"/>
                <w:sz w:val="10"/>
                <w:szCs w:val="10"/>
              </w:rPr>
            </w:pPr>
            <w:r w:rsidRPr="004B4529">
              <w:rPr>
                <w:rFonts w:ascii="Arial" w:hAnsi="Arial" w:cs="Arial"/>
                <w:sz w:val="10"/>
                <w:szCs w:val="10"/>
              </w:rPr>
              <w:t>-1 137 395,898</w:t>
            </w:r>
          </w:p>
        </w:tc>
      </w:tr>
      <w:tr w:rsidR="004B4529" w:rsidRPr="004B4529" w:rsidTr="004B4529">
        <w:tc>
          <w:tcPr>
            <w:tcW w:w="1668" w:type="dxa"/>
            <w:tcBorders>
              <w:top w:val="single" w:sz="4" w:space="0" w:color="auto"/>
              <w:left w:val="single" w:sz="4" w:space="0" w:color="auto"/>
              <w:bottom w:val="single" w:sz="4" w:space="0" w:color="auto"/>
              <w:right w:val="single" w:sz="4" w:space="0" w:color="auto"/>
            </w:tcBorders>
            <w:shd w:val="clear" w:color="auto" w:fill="auto"/>
            <w:noWrap/>
          </w:tcPr>
          <w:p w:rsidR="004B4529" w:rsidRPr="004B4529" w:rsidRDefault="004B4529" w:rsidP="003571EF">
            <w:pPr>
              <w:rPr>
                <w:rFonts w:ascii="Arial" w:hAnsi="Arial" w:cs="Arial"/>
                <w:sz w:val="10"/>
                <w:szCs w:val="10"/>
              </w:rPr>
            </w:pPr>
            <w:r w:rsidRPr="004B4529">
              <w:rPr>
                <w:rFonts w:ascii="Arial" w:hAnsi="Arial" w:cs="Arial"/>
                <w:sz w:val="10"/>
                <w:szCs w:val="10"/>
              </w:rPr>
              <w:t>Увеличение прочих остатков средств бюджетов</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4B4529" w:rsidRPr="004B4529" w:rsidRDefault="004B4529" w:rsidP="003571EF">
            <w:pPr>
              <w:jc w:val="center"/>
              <w:rPr>
                <w:rFonts w:ascii="Arial" w:hAnsi="Arial" w:cs="Arial"/>
                <w:sz w:val="10"/>
                <w:szCs w:val="10"/>
              </w:rPr>
            </w:pPr>
            <w:r w:rsidRPr="004B4529">
              <w:rPr>
                <w:rFonts w:ascii="Arial" w:hAnsi="Arial" w:cs="Arial"/>
                <w:sz w:val="10"/>
                <w:szCs w:val="10"/>
              </w:rPr>
              <w:t>504 01050200 00 0000 500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B4529" w:rsidRPr="004B4529" w:rsidRDefault="004B4529" w:rsidP="003571EF">
            <w:pPr>
              <w:jc w:val="right"/>
              <w:rPr>
                <w:rFonts w:ascii="Arial" w:hAnsi="Arial" w:cs="Arial"/>
                <w:sz w:val="10"/>
                <w:szCs w:val="10"/>
              </w:rPr>
            </w:pPr>
            <w:r w:rsidRPr="004B4529">
              <w:rPr>
                <w:rFonts w:ascii="Arial" w:hAnsi="Arial" w:cs="Arial"/>
                <w:sz w:val="10"/>
                <w:szCs w:val="10"/>
              </w:rPr>
              <w:t>-1 137 395,898</w:t>
            </w:r>
          </w:p>
        </w:tc>
      </w:tr>
      <w:tr w:rsidR="004B4529" w:rsidRPr="004B4529" w:rsidTr="004B4529">
        <w:tc>
          <w:tcPr>
            <w:tcW w:w="1668" w:type="dxa"/>
            <w:tcBorders>
              <w:top w:val="single" w:sz="4" w:space="0" w:color="auto"/>
              <w:left w:val="single" w:sz="4" w:space="0" w:color="auto"/>
              <w:bottom w:val="single" w:sz="4" w:space="0" w:color="auto"/>
              <w:right w:val="single" w:sz="4" w:space="0" w:color="auto"/>
            </w:tcBorders>
            <w:shd w:val="clear" w:color="auto" w:fill="auto"/>
            <w:noWrap/>
          </w:tcPr>
          <w:p w:rsidR="004B4529" w:rsidRPr="004B4529" w:rsidRDefault="004B4529" w:rsidP="003571EF">
            <w:pPr>
              <w:rPr>
                <w:rFonts w:ascii="Arial" w:hAnsi="Arial" w:cs="Arial"/>
                <w:sz w:val="10"/>
                <w:szCs w:val="10"/>
              </w:rPr>
            </w:pPr>
            <w:r w:rsidRPr="004B4529">
              <w:rPr>
                <w:rFonts w:ascii="Arial" w:hAnsi="Arial" w:cs="Arial"/>
                <w:sz w:val="10"/>
                <w:szCs w:val="10"/>
              </w:rPr>
              <w:t>Увеличение прочих остатков денежных средств бюджетов</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4B4529" w:rsidRPr="004B4529" w:rsidRDefault="004B4529" w:rsidP="003571EF">
            <w:pPr>
              <w:jc w:val="center"/>
              <w:rPr>
                <w:rFonts w:ascii="Arial" w:hAnsi="Arial" w:cs="Arial"/>
                <w:sz w:val="10"/>
                <w:szCs w:val="10"/>
              </w:rPr>
            </w:pPr>
            <w:r w:rsidRPr="004B4529">
              <w:rPr>
                <w:rFonts w:ascii="Arial" w:hAnsi="Arial" w:cs="Arial"/>
                <w:sz w:val="10"/>
                <w:szCs w:val="10"/>
              </w:rPr>
              <w:t>504 01050201 00 0000 510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B4529" w:rsidRPr="004B4529" w:rsidRDefault="004B4529" w:rsidP="003571EF">
            <w:pPr>
              <w:jc w:val="right"/>
              <w:rPr>
                <w:rFonts w:ascii="Arial" w:hAnsi="Arial" w:cs="Arial"/>
                <w:sz w:val="10"/>
                <w:szCs w:val="10"/>
              </w:rPr>
            </w:pPr>
            <w:r w:rsidRPr="004B4529">
              <w:rPr>
                <w:rFonts w:ascii="Arial" w:hAnsi="Arial" w:cs="Arial"/>
                <w:sz w:val="10"/>
                <w:szCs w:val="10"/>
              </w:rPr>
              <w:t>-1 137 395,898</w:t>
            </w:r>
          </w:p>
        </w:tc>
      </w:tr>
      <w:tr w:rsidR="004B4529" w:rsidRPr="004B4529" w:rsidTr="004B4529">
        <w:tc>
          <w:tcPr>
            <w:tcW w:w="1668" w:type="dxa"/>
            <w:tcBorders>
              <w:top w:val="single" w:sz="4" w:space="0" w:color="auto"/>
              <w:left w:val="single" w:sz="4" w:space="0" w:color="auto"/>
              <w:bottom w:val="single" w:sz="4" w:space="0" w:color="auto"/>
              <w:right w:val="single" w:sz="4" w:space="0" w:color="auto"/>
            </w:tcBorders>
            <w:shd w:val="clear" w:color="auto" w:fill="auto"/>
            <w:noWrap/>
          </w:tcPr>
          <w:p w:rsidR="004B4529" w:rsidRPr="004B4529" w:rsidRDefault="004B4529" w:rsidP="003571EF">
            <w:pPr>
              <w:rPr>
                <w:rFonts w:ascii="Arial" w:hAnsi="Arial" w:cs="Arial"/>
                <w:sz w:val="10"/>
                <w:szCs w:val="10"/>
              </w:rPr>
            </w:pPr>
            <w:r w:rsidRPr="004B4529">
              <w:rPr>
                <w:rFonts w:ascii="Arial" w:hAnsi="Arial" w:cs="Arial"/>
                <w:sz w:val="10"/>
                <w:szCs w:val="10"/>
              </w:rPr>
              <w:t>Увеличение прочих остатков денежных средств бюджетов муниципальных районов</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4B4529" w:rsidRPr="004B4529" w:rsidRDefault="004B4529" w:rsidP="003571EF">
            <w:pPr>
              <w:jc w:val="center"/>
              <w:rPr>
                <w:rFonts w:ascii="Arial" w:hAnsi="Arial" w:cs="Arial"/>
                <w:sz w:val="10"/>
                <w:szCs w:val="10"/>
              </w:rPr>
            </w:pPr>
            <w:r w:rsidRPr="004B4529">
              <w:rPr>
                <w:rFonts w:ascii="Arial" w:hAnsi="Arial" w:cs="Arial"/>
                <w:sz w:val="10"/>
                <w:szCs w:val="10"/>
              </w:rPr>
              <w:t>504 01050201 05 0000 510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B4529" w:rsidRPr="004B4529" w:rsidRDefault="004B4529" w:rsidP="003571EF">
            <w:pPr>
              <w:jc w:val="right"/>
              <w:rPr>
                <w:rFonts w:ascii="Arial" w:hAnsi="Arial" w:cs="Arial"/>
                <w:sz w:val="10"/>
                <w:szCs w:val="10"/>
              </w:rPr>
            </w:pPr>
            <w:r w:rsidRPr="004B4529">
              <w:rPr>
                <w:rFonts w:ascii="Arial" w:hAnsi="Arial" w:cs="Arial"/>
                <w:sz w:val="10"/>
                <w:szCs w:val="10"/>
              </w:rPr>
              <w:t>-1 137 395,898</w:t>
            </w:r>
          </w:p>
        </w:tc>
      </w:tr>
      <w:tr w:rsidR="004B4529" w:rsidRPr="004B4529" w:rsidTr="004B4529">
        <w:tc>
          <w:tcPr>
            <w:tcW w:w="1668" w:type="dxa"/>
            <w:tcBorders>
              <w:top w:val="single" w:sz="4" w:space="0" w:color="auto"/>
              <w:left w:val="single" w:sz="4" w:space="0" w:color="auto"/>
              <w:bottom w:val="single" w:sz="4" w:space="0" w:color="auto"/>
              <w:right w:val="single" w:sz="4" w:space="0" w:color="auto"/>
            </w:tcBorders>
            <w:shd w:val="clear" w:color="auto" w:fill="auto"/>
            <w:noWrap/>
          </w:tcPr>
          <w:p w:rsidR="004B4529" w:rsidRPr="004B4529" w:rsidRDefault="004B4529" w:rsidP="003571EF">
            <w:pPr>
              <w:rPr>
                <w:rFonts w:ascii="Arial" w:hAnsi="Arial" w:cs="Arial"/>
                <w:sz w:val="10"/>
                <w:szCs w:val="10"/>
              </w:rPr>
            </w:pPr>
            <w:r w:rsidRPr="004B4529">
              <w:rPr>
                <w:rFonts w:ascii="Arial" w:hAnsi="Arial" w:cs="Arial"/>
                <w:sz w:val="10"/>
                <w:szCs w:val="10"/>
              </w:rPr>
              <w:t>Уменьшение остатков средств бюджетов</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4B4529" w:rsidRPr="004B4529" w:rsidRDefault="004B4529" w:rsidP="003571EF">
            <w:pPr>
              <w:jc w:val="center"/>
              <w:rPr>
                <w:rFonts w:ascii="Arial" w:hAnsi="Arial" w:cs="Arial"/>
                <w:sz w:val="10"/>
                <w:szCs w:val="10"/>
              </w:rPr>
            </w:pPr>
            <w:r w:rsidRPr="004B4529">
              <w:rPr>
                <w:rFonts w:ascii="Arial" w:hAnsi="Arial" w:cs="Arial"/>
                <w:sz w:val="10"/>
                <w:szCs w:val="10"/>
              </w:rPr>
              <w:t>504 01050000 00 0000 600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B4529" w:rsidRPr="004B4529" w:rsidRDefault="004B4529" w:rsidP="003571EF">
            <w:pPr>
              <w:jc w:val="right"/>
              <w:rPr>
                <w:rFonts w:ascii="Arial" w:hAnsi="Arial" w:cs="Arial"/>
                <w:sz w:val="10"/>
                <w:szCs w:val="10"/>
              </w:rPr>
            </w:pPr>
            <w:r w:rsidRPr="004B4529">
              <w:rPr>
                <w:rFonts w:ascii="Arial" w:hAnsi="Arial" w:cs="Arial"/>
                <w:sz w:val="10"/>
                <w:szCs w:val="10"/>
              </w:rPr>
              <w:t>1 211 679,151</w:t>
            </w:r>
          </w:p>
        </w:tc>
      </w:tr>
      <w:tr w:rsidR="004B4529" w:rsidRPr="004B4529" w:rsidTr="004B4529">
        <w:tc>
          <w:tcPr>
            <w:tcW w:w="1668" w:type="dxa"/>
            <w:tcBorders>
              <w:top w:val="single" w:sz="4" w:space="0" w:color="auto"/>
              <w:left w:val="single" w:sz="4" w:space="0" w:color="auto"/>
              <w:bottom w:val="single" w:sz="4" w:space="0" w:color="auto"/>
              <w:right w:val="single" w:sz="4" w:space="0" w:color="auto"/>
            </w:tcBorders>
            <w:shd w:val="clear" w:color="auto" w:fill="auto"/>
            <w:noWrap/>
          </w:tcPr>
          <w:p w:rsidR="004B4529" w:rsidRPr="004B4529" w:rsidRDefault="004B4529" w:rsidP="003571EF">
            <w:pPr>
              <w:rPr>
                <w:rFonts w:ascii="Arial" w:hAnsi="Arial" w:cs="Arial"/>
                <w:sz w:val="10"/>
                <w:szCs w:val="10"/>
              </w:rPr>
            </w:pPr>
            <w:r w:rsidRPr="004B4529">
              <w:rPr>
                <w:rFonts w:ascii="Arial" w:hAnsi="Arial" w:cs="Arial"/>
                <w:sz w:val="10"/>
                <w:szCs w:val="10"/>
              </w:rPr>
              <w:t>Уменьшение прочих остатков средств бюджетов</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4B4529" w:rsidRPr="004B4529" w:rsidRDefault="004B4529" w:rsidP="003571EF">
            <w:pPr>
              <w:jc w:val="center"/>
              <w:rPr>
                <w:rFonts w:ascii="Arial" w:hAnsi="Arial" w:cs="Arial"/>
                <w:sz w:val="10"/>
                <w:szCs w:val="10"/>
              </w:rPr>
            </w:pPr>
            <w:r w:rsidRPr="004B4529">
              <w:rPr>
                <w:rFonts w:ascii="Arial" w:hAnsi="Arial" w:cs="Arial"/>
                <w:sz w:val="10"/>
                <w:szCs w:val="10"/>
              </w:rPr>
              <w:t>504 01050200 00 0000 600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B4529" w:rsidRPr="004B4529" w:rsidRDefault="004B4529" w:rsidP="003571EF">
            <w:pPr>
              <w:jc w:val="right"/>
              <w:rPr>
                <w:rFonts w:ascii="Arial" w:hAnsi="Arial" w:cs="Arial"/>
                <w:sz w:val="10"/>
                <w:szCs w:val="10"/>
              </w:rPr>
            </w:pPr>
            <w:r w:rsidRPr="004B4529">
              <w:rPr>
                <w:rFonts w:ascii="Arial" w:hAnsi="Arial" w:cs="Arial"/>
                <w:sz w:val="10"/>
                <w:szCs w:val="10"/>
              </w:rPr>
              <w:t>1 211 679,151</w:t>
            </w:r>
          </w:p>
        </w:tc>
      </w:tr>
      <w:tr w:rsidR="004B4529" w:rsidRPr="004B4529" w:rsidTr="004B4529">
        <w:tc>
          <w:tcPr>
            <w:tcW w:w="1668" w:type="dxa"/>
            <w:tcBorders>
              <w:top w:val="single" w:sz="4" w:space="0" w:color="auto"/>
              <w:left w:val="single" w:sz="4" w:space="0" w:color="auto"/>
              <w:bottom w:val="single" w:sz="4" w:space="0" w:color="auto"/>
              <w:right w:val="single" w:sz="4" w:space="0" w:color="auto"/>
            </w:tcBorders>
            <w:shd w:val="clear" w:color="auto" w:fill="auto"/>
            <w:noWrap/>
          </w:tcPr>
          <w:p w:rsidR="004B4529" w:rsidRPr="004B4529" w:rsidRDefault="004B4529" w:rsidP="003571EF">
            <w:pPr>
              <w:rPr>
                <w:rFonts w:ascii="Arial" w:hAnsi="Arial" w:cs="Arial"/>
                <w:sz w:val="10"/>
                <w:szCs w:val="10"/>
              </w:rPr>
            </w:pPr>
            <w:r w:rsidRPr="004B4529">
              <w:rPr>
                <w:rFonts w:ascii="Arial" w:hAnsi="Arial" w:cs="Arial"/>
                <w:sz w:val="10"/>
                <w:szCs w:val="10"/>
              </w:rPr>
              <w:t>Уменьшение прочих остатков денежных средств бюджетов</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4B4529" w:rsidRPr="004B4529" w:rsidRDefault="004B4529" w:rsidP="003571EF">
            <w:pPr>
              <w:jc w:val="center"/>
              <w:rPr>
                <w:rFonts w:ascii="Arial" w:hAnsi="Arial" w:cs="Arial"/>
                <w:sz w:val="10"/>
                <w:szCs w:val="10"/>
              </w:rPr>
            </w:pPr>
            <w:r w:rsidRPr="004B4529">
              <w:rPr>
                <w:rFonts w:ascii="Arial" w:hAnsi="Arial" w:cs="Arial"/>
                <w:sz w:val="10"/>
                <w:szCs w:val="10"/>
              </w:rPr>
              <w:t>504 01050201 00 0000 610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B4529" w:rsidRPr="004B4529" w:rsidRDefault="004B4529" w:rsidP="003571EF">
            <w:pPr>
              <w:jc w:val="right"/>
              <w:rPr>
                <w:rFonts w:ascii="Arial" w:hAnsi="Arial" w:cs="Arial"/>
                <w:sz w:val="10"/>
                <w:szCs w:val="10"/>
              </w:rPr>
            </w:pPr>
            <w:r w:rsidRPr="004B4529">
              <w:rPr>
                <w:rFonts w:ascii="Arial" w:hAnsi="Arial" w:cs="Arial"/>
                <w:sz w:val="10"/>
                <w:szCs w:val="10"/>
              </w:rPr>
              <w:t>1 211 679,151</w:t>
            </w:r>
          </w:p>
        </w:tc>
      </w:tr>
      <w:tr w:rsidR="004B4529" w:rsidRPr="004B4529" w:rsidTr="004B4529">
        <w:tc>
          <w:tcPr>
            <w:tcW w:w="1668" w:type="dxa"/>
            <w:tcBorders>
              <w:top w:val="single" w:sz="4" w:space="0" w:color="auto"/>
              <w:left w:val="single" w:sz="4" w:space="0" w:color="auto"/>
              <w:bottom w:val="single" w:sz="4" w:space="0" w:color="auto"/>
              <w:right w:val="single" w:sz="4" w:space="0" w:color="auto"/>
            </w:tcBorders>
            <w:shd w:val="clear" w:color="auto" w:fill="auto"/>
            <w:noWrap/>
          </w:tcPr>
          <w:p w:rsidR="004B4529" w:rsidRPr="004B4529" w:rsidRDefault="004B4529" w:rsidP="003571EF">
            <w:pPr>
              <w:rPr>
                <w:rFonts w:ascii="Arial" w:hAnsi="Arial" w:cs="Arial"/>
                <w:sz w:val="10"/>
                <w:szCs w:val="10"/>
              </w:rPr>
            </w:pPr>
            <w:r w:rsidRPr="004B4529">
              <w:rPr>
                <w:rFonts w:ascii="Arial" w:hAnsi="Arial" w:cs="Arial"/>
                <w:sz w:val="10"/>
                <w:szCs w:val="10"/>
              </w:rPr>
              <w:t>Уменьшение прочих остатков денежных средств бюджетов муниципальных районов</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4B4529" w:rsidRPr="004B4529" w:rsidRDefault="004B4529" w:rsidP="003571EF">
            <w:pPr>
              <w:jc w:val="center"/>
              <w:rPr>
                <w:rFonts w:ascii="Arial" w:hAnsi="Arial" w:cs="Arial"/>
                <w:sz w:val="10"/>
                <w:szCs w:val="10"/>
              </w:rPr>
            </w:pPr>
            <w:r w:rsidRPr="004B4529">
              <w:rPr>
                <w:rFonts w:ascii="Arial" w:hAnsi="Arial" w:cs="Arial"/>
                <w:sz w:val="10"/>
                <w:szCs w:val="10"/>
              </w:rPr>
              <w:t>504 01050201 05 0000 610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B4529" w:rsidRPr="004B4529" w:rsidRDefault="004B4529" w:rsidP="003571EF">
            <w:pPr>
              <w:jc w:val="right"/>
              <w:rPr>
                <w:rFonts w:ascii="Arial" w:hAnsi="Arial" w:cs="Arial"/>
                <w:sz w:val="10"/>
                <w:szCs w:val="10"/>
              </w:rPr>
            </w:pPr>
            <w:r w:rsidRPr="004B4529">
              <w:rPr>
                <w:rFonts w:ascii="Arial" w:hAnsi="Arial" w:cs="Arial"/>
                <w:sz w:val="10"/>
                <w:szCs w:val="10"/>
              </w:rPr>
              <w:t>1 211 679,151</w:t>
            </w:r>
          </w:p>
        </w:tc>
      </w:tr>
    </w:tbl>
    <w:p w:rsidR="00930680" w:rsidRPr="004B4529" w:rsidRDefault="00930680" w:rsidP="00CA595D">
      <w:pPr>
        <w:pStyle w:val="ConsPlusNormal"/>
        <w:widowControl/>
        <w:ind w:firstLine="540"/>
        <w:jc w:val="both"/>
        <w:rPr>
          <w:sz w:val="16"/>
          <w:szCs w:val="16"/>
        </w:rPr>
      </w:pPr>
    </w:p>
    <w:p w:rsidR="004B4529" w:rsidRPr="004B4529" w:rsidRDefault="004B4529" w:rsidP="004B4529">
      <w:pPr>
        <w:pStyle w:val="1f2"/>
        <w:jc w:val="right"/>
        <w:rPr>
          <w:rFonts w:ascii="Arial" w:hAnsi="Arial" w:cs="Arial"/>
          <w:sz w:val="16"/>
          <w:szCs w:val="16"/>
        </w:rPr>
      </w:pPr>
      <w:r w:rsidRPr="004B4529">
        <w:rPr>
          <w:rFonts w:ascii="Arial" w:hAnsi="Arial" w:cs="Arial"/>
          <w:sz w:val="16"/>
          <w:szCs w:val="16"/>
        </w:rPr>
        <w:t>Приложение 5</w:t>
      </w:r>
    </w:p>
    <w:p w:rsidR="004B4529" w:rsidRPr="004B4529" w:rsidRDefault="004B4529" w:rsidP="004B4529">
      <w:pPr>
        <w:pStyle w:val="1f2"/>
        <w:jc w:val="right"/>
        <w:rPr>
          <w:rFonts w:ascii="Arial" w:hAnsi="Arial" w:cs="Arial"/>
          <w:sz w:val="16"/>
          <w:szCs w:val="16"/>
        </w:rPr>
      </w:pPr>
      <w:r w:rsidRPr="004B4529">
        <w:rPr>
          <w:rFonts w:ascii="Arial" w:hAnsi="Arial" w:cs="Arial"/>
          <w:sz w:val="16"/>
          <w:szCs w:val="16"/>
        </w:rPr>
        <w:t>к решению совета Благодарненского</w:t>
      </w:r>
    </w:p>
    <w:p w:rsidR="004B4529" w:rsidRPr="004B4529" w:rsidRDefault="004B4529" w:rsidP="004B4529">
      <w:pPr>
        <w:pStyle w:val="1f2"/>
        <w:jc w:val="right"/>
        <w:rPr>
          <w:rFonts w:ascii="Arial" w:hAnsi="Arial" w:cs="Arial"/>
          <w:sz w:val="16"/>
          <w:szCs w:val="16"/>
        </w:rPr>
      </w:pPr>
      <w:r w:rsidRPr="004B4529">
        <w:rPr>
          <w:rFonts w:ascii="Arial" w:hAnsi="Arial" w:cs="Arial"/>
          <w:sz w:val="16"/>
          <w:szCs w:val="16"/>
        </w:rPr>
        <w:t xml:space="preserve">муниципального района Ставропольского края от 05 декабря 2014 года </w:t>
      </w:r>
    </w:p>
    <w:p w:rsidR="004B4529" w:rsidRPr="004B4529" w:rsidRDefault="004B4529" w:rsidP="004B4529">
      <w:pPr>
        <w:pStyle w:val="1f2"/>
        <w:jc w:val="right"/>
        <w:rPr>
          <w:rFonts w:ascii="Arial" w:hAnsi="Arial" w:cs="Arial"/>
          <w:sz w:val="16"/>
          <w:szCs w:val="16"/>
        </w:rPr>
      </w:pPr>
      <w:r w:rsidRPr="004B4529">
        <w:rPr>
          <w:rFonts w:ascii="Arial" w:hAnsi="Arial" w:cs="Arial"/>
          <w:sz w:val="16"/>
          <w:szCs w:val="16"/>
        </w:rPr>
        <w:t>№ 137 "О бюджете Благодарненского</w:t>
      </w:r>
    </w:p>
    <w:p w:rsidR="004B4529" w:rsidRPr="004B4529" w:rsidRDefault="004B4529" w:rsidP="004B4529">
      <w:pPr>
        <w:pStyle w:val="1f2"/>
        <w:jc w:val="right"/>
        <w:rPr>
          <w:rFonts w:ascii="Arial" w:hAnsi="Arial" w:cs="Arial"/>
          <w:sz w:val="16"/>
          <w:szCs w:val="16"/>
        </w:rPr>
      </w:pPr>
      <w:r w:rsidRPr="004B4529">
        <w:rPr>
          <w:rFonts w:ascii="Arial" w:hAnsi="Arial" w:cs="Arial"/>
          <w:sz w:val="16"/>
          <w:szCs w:val="16"/>
        </w:rPr>
        <w:t>муниципального района Ставропольского края на 2015 год и плановый период 2016 и 2017 годов"</w:t>
      </w:r>
    </w:p>
    <w:p w:rsidR="004B4529" w:rsidRDefault="004B4529" w:rsidP="00CA595D">
      <w:pPr>
        <w:pStyle w:val="ConsPlusNormal"/>
        <w:widowControl/>
        <w:ind w:firstLine="540"/>
        <w:jc w:val="both"/>
        <w:rPr>
          <w:sz w:val="16"/>
          <w:szCs w:val="16"/>
        </w:rPr>
      </w:pPr>
    </w:p>
    <w:p w:rsidR="004B4529" w:rsidRPr="003E36F9" w:rsidRDefault="004B4529" w:rsidP="004B4529">
      <w:pPr>
        <w:jc w:val="center"/>
        <w:rPr>
          <w:rFonts w:ascii="Arial" w:hAnsi="Arial" w:cs="Arial"/>
          <w:sz w:val="16"/>
          <w:szCs w:val="16"/>
        </w:rPr>
      </w:pPr>
      <w:r w:rsidRPr="003E36F9">
        <w:rPr>
          <w:rFonts w:ascii="Arial" w:hAnsi="Arial" w:cs="Arial"/>
          <w:sz w:val="16"/>
          <w:szCs w:val="16"/>
        </w:rPr>
        <w:t>РАСПРЕДЕЛЕНИЕ</w:t>
      </w:r>
    </w:p>
    <w:p w:rsidR="004B4529" w:rsidRDefault="004B4529" w:rsidP="004B4529">
      <w:pPr>
        <w:pStyle w:val="ConsPlusNormal"/>
        <w:widowControl/>
        <w:ind w:firstLine="0"/>
        <w:jc w:val="center"/>
        <w:rPr>
          <w:sz w:val="16"/>
          <w:szCs w:val="16"/>
        </w:rPr>
      </w:pPr>
      <w:r w:rsidRPr="003E36F9">
        <w:rPr>
          <w:sz w:val="16"/>
          <w:szCs w:val="16"/>
        </w:rPr>
        <w:t>доходов районного бюджета в соответствии с классификацией доходов бюджетов на 2015 год</w:t>
      </w:r>
    </w:p>
    <w:p w:rsidR="004B4529" w:rsidRDefault="004B4529" w:rsidP="00CA595D">
      <w:pPr>
        <w:pStyle w:val="ConsPlusNormal"/>
        <w:widowControl/>
        <w:ind w:firstLine="540"/>
        <w:jc w:val="both"/>
        <w:rPr>
          <w:sz w:val="16"/>
          <w:szCs w:val="16"/>
        </w:rPr>
      </w:pPr>
    </w:p>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984"/>
        <w:gridCol w:w="1418"/>
      </w:tblGrid>
      <w:tr w:rsidR="004B4529" w:rsidRPr="003E36F9" w:rsidTr="004B4529">
        <w:trPr>
          <w:trHeight w:val="20"/>
        </w:trPr>
        <w:tc>
          <w:tcPr>
            <w:tcW w:w="1668" w:type="dxa"/>
            <w:shd w:val="clear" w:color="000000" w:fill="FFFFFF"/>
            <w:noWrap/>
          </w:tcPr>
          <w:p w:rsidR="004B4529" w:rsidRPr="003E36F9" w:rsidRDefault="004B4529" w:rsidP="003571EF">
            <w:pPr>
              <w:rPr>
                <w:rFonts w:ascii="Arial" w:hAnsi="Arial" w:cs="Arial"/>
                <w:sz w:val="10"/>
                <w:szCs w:val="10"/>
              </w:rPr>
            </w:pPr>
            <w:r w:rsidRPr="003E36F9">
              <w:rPr>
                <w:rFonts w:ascii="Arial" w:hAnsi="Arial" w:cs="Arial"/>
                <w:sz w:val="10"/>
                <w:szCs w:val="10"/>
              </w:rPr>
              <w:t> </w:t>
            </w:r>
          </w:p>
        </w:tc>
        <w:tc>
          <w:tcPr>
            <w:tcW w:w="1984" w:type="dxa"/>
            <w:shd w:val="clear" w:color="000000" w:fill="FFFFFF"/>
            <w:noWrap/>
          </w:tcPr>
          <w:p w:rsidR="004B4529" w:rsidRPr="003E36F9" w:rsidRDefault="004B4529" w:rsidP="003571EF">
            <w:pPr>
              <w:rPr>
                <w:rFonts w:ascii="Arial" w:hAnsi="Arial" w:cs="Arial"/>
                <w:b/>
                <w:bCs/>
                <w:sz w:val="10"/>
                <w:szCs w:val="10"/>
              </w:rPr>
            </w:pPr>
            <w:r w:rsidRPr="003E36F9">
              <w:rPr>
                <w:rFonts w:ascii="Arial" w:hAnsi="Arial" w:cs="Arial"/>
                <w:b/>
                <w:bCs/>
                <w:sz w:val="10"/>
                <w:szCs w:val="10"/>
              </w:rPr>
              <w:t> </w:t>
            </w:r>
          </w:p>
        </w:tc>
        <w:tc>
          <w:tcPr>
            <w:tcW w:w="1418" w:type="dxa"/>
            <w:shd w:val="clear" w:color="000000" w:fill="FFFFFF"/>
            <w:vAlign w:val="bottom"/>
          </w:tcPr>
          <w:p w:rsidR="004B4529" w:rsidRPr="003E36F9" w:rsidRDefault="004B4529" w:rsidP="003571EF">
            <w:pPr>
              <w:ind w:hanging="250"/>
              <w:jc w:val="right"/>
              <w:rPr>
                <w:rFonts w:ascii="Arial" w:hAnsi="Arial" w:cs="Arial"/>
                <w:sz w:val="10"/>
                <w:szCs w:val="10"/>
              </w:rPr>
            </w:pPr>
            <w:r w:rsidRPr="003E36F9">
              <w:rPr>
                <w:rFonts w:ascii="Arial" w:hAnsi="Arial" w:cs="Arial"/>
                <w:sz w:val="10"/>
                <w:szCs w:val="10"/>
              </w:rPr>
              <w:t>(тыс. рублей)</w:t>
            </w:r>
          </w:p>
        </w:tc>
      </w:tr>
      <w:tr w:rsidR="004B4529" w:rsidRPr="003E36F9" w:rsidTr="004B4529">
        <w:trPr>
          <w:trHeight w:val="115"/>
        </w:trPr>
        <w:tc>
          <w:tcPr>
            <w:tcW w:w="1668" w:type="dxa"/>
            <w:vMerge w:val="restart"/>
            <w:shd w:val="clear" w:color="000000" w:fill="FFFFFF"/>
            <w:vAlign w:val="center"/>
          </w:tcPr>
          <w:p w:rsidR="004B4529" w:rsidRPr="003E36F9" w:rsidRDefault="004B4529" w:rsidP="003571EF">
            <w:pPr>
              <w:jc w:val="center"/>
              <w:rPr>
                <w:rFonts w:ascii="Arial" w:hAnsi="Arial" w:cs="Arial"/>
                <w:sz w:val="10"/>
                <w:szCs w:val="10"/>
              </w:rPr>
            </w:pPr>
            <w:r w:rsidRPr="003E36F9">
              <w:rPr>
                <w:rFonts w:ascii="Arial" w:hAnsi="Arial" w:cs="Arial"/>
                <w:sz w:val="10"/>
                <w:szCs w:val="10"/>
              </w:rPr>
              <w:t>Код бюджетной классификации Российской Федерации</w:t>
            </w:r>
          </w:p>
        </w:tc>
        <w:tc>
          <w:tcPr>
            <w:tcW w:w="1984" w:type="dxa"/>
            <w:vMerge w:val="restart"/>
            <w:shd w:val="clear" w:color="000000" w:fill="FFFFFF"/>
            <w:vAlign w:val="center"/>
          </w:tcPr>
          <w:p w:rsidR="004B4529" w:rsidRPr="003E36F9" w:rsidRDefault="004B4529" w:rsidP="003571EF">
            <w:pPr>
              <w:jc w:val="center"/>
              <w:rPr>
                <w:rFonts w:ascii="Arial" w:hAnsi="Arial" w:cs="Arial"/>
                <w:sz w:val="10"/>
                <w:szCs w:val="10"/>
              </w:rPr>
            </w:pPr>
            <w:r w:rsidRPr="003E36F9">
              <w:rPr>
                <w:rFonts w:ascii="Arial" w:hAnsi="Arial" w:cs="Arial"/>
                <w:sz w:val="10"/>
                <w:szCs w:val="10"/>
              </w:rPr>
              <w:t>наименование дохода</w:t>
            </w:r>
          </w:p>
        </w:tc>
        <w:tc>
          <w:tcPr>
            <w:tcW w:w="1418" w:type="dxa"/>
            <w:vMerge w:val="restart"/>
            <w:shd w:val="clear" w:color="000000" w:fill="FFFFFF"/>
            <w:vAlign w:val="center"/>
          </w:tcPr>
          <w:p w:rsidR="004B4529" w:rsidRPr="003E36F9" w:rsidRDefault="004B4529" w:rsidP="003571EF">
            <w:pPr>
              <w:jc w:val="center"/>
              <w:rPr>
                <w:rFonts w:ascii="Arial" w:hAnsi="Arial" w:cs="Arial"/>
                <w:sz w:val="10"/>
                <w:szCs w:val="10"/>
              </w:rPr>
            </w:pPr>
            <w:r w:rsidRPr="003E36F9">
              <w:rPr>
                <w:rFonts w:ascii="Arial" w:hAnsi="Arial" w:cs="Arial"/>
                <w:sz w:val="10"/>
                <w:szCs w:val="10"/>
              </w:rPr>
              <w:t>сумма</w:t>
            </w:r>
          </w:p>
        </w:tc>
      </w:tr>
      <w:tr w:rsidR="004B4529" w:rsidRPr="003E36F9" w:rsidTr="004B4529">
        <w:trPr>
          <w:trHeight w:val="115"/>
        </w:trPr>
        <w:tc>
          <w:tcPr>
            <w:tcW w:w="1668" w:type="dxa"/>
            <w:vMerge/>
            <w:vAlign w:val="center"/>
          </w:tcPr>
          <w:p w:rsidR="004B4529" w:rsidRPr="003E36F9" w:rsidRDefault="004B4529" w:rsidP="003571EF">
            <w:pPr>
              <w:jc w:val="center"/>
              <w:rPr>
                <w:rFonts w:ascii="Arial" w:hAnsi="Arial" w:cs="Arial"/>
                <w:sz w:val="10"/>
                <w:szCs w:val="10"/>
              </w:rPr>
            </w:pPr>
          </w:p>
        </w:tc>
        <w:tc>
          <w:tcPr>
            <w:tcW w:w="1984" w:type="dxa"/>
            <w:vMerge/>
            <w:vAlign w:val="center"/>
          </w:tcPr>
          <w:p w:rsidR="004B4529" w:rsidRPr="003E36F9" w:rsidRDefault="004B4529" w:rsidP="003571EF">
            <w:pPr>
              <w:jc w:val="center"/>
              <w:rPr>
                <w:rFonts w:ascii="Arial" w:hAnsi="Arial" w:cs="Arial"/>
                <w:sz w:val="10"/>
                <w:szCs w:val="10"/>
              </w:rPr>
            </w:pPr>
          </w:p>
        </w:tc>
        <w:tc>
          <w:tcPr>
            <w:tcW w:w="1418" w:type="dxa"/>
            <w:vMerge/>
            <w:vAlign w:val="center"/>
          </w:tcPr>
          <w:p w:rsidR="004B4529" w:rsidRPr="003E36F9" w:rsidRDefault="004B4529" w:rsidP="003571EF">
            <w:pPr>
              <w:jc w:val="center"/>
              <w:rPr>
                <w:rFonts w:ascii="Arial" w:hAnsi="Arial" w:cs="Arial"/>
                <w:sz w:val="10"/>
                <w:szCs w:val="10"/>
              </w:rPr>
            </w:pPr>
          </w:p>
        </w:tc>
      </w:tr>
      <w:tr w:rsidR="004B4529" w:rsidRPr="003E36F9" w:rsidTr="004B4529">
        <w:trPr>
          <w:trHeight w:val="20"/>
        </w:trPr>
        <w:tc>
          <w:tcPr>
            <w:tcW w:w="1668" w:type="dxa"/>
            <w:shd w:val="clear" w:color="000000" w:fill="FFFFFF"/>
            <w:vAlign w:val="center"/>
          </w:tcPr>
          <w:p w:rsidR="004B4529" w:rsidRPr="003E36F9" w:rsidRDefault="004B4529" w:rsidP="003571EF">
            <w:pPr>
              <w:jc w:val="center"/>
              <w:rPr>
                <w:rFonts w:ascii="Arial" w:hAnsi="Arial" w:cs="Arial"/>
                <w:sz w:val="10"/>
                <w:szCs w:val="10"/>
              </w:rPr>
            </w:pPr>
            <w:r w:rsidRPr="003E36F9">
              <w:rPr>
                <w:rFonts w:ascii="Arial" w:hAnsi="Arial" w:cs="Arial"/>
                <w:sz w:val="10"/>
                <w:szCs w:val="10"/>
              </w:rPr>
              <w:t>1</w:t>
            </w:r>
          </w:p>
        </w:tc>
        <w:tc>
          <w:tcPr>
            <w:tcW w:w="1984" w:type="dxa"/>
            <w:shd w:val="clear" w:color="000000" w:fill="FFFFFF"/>
            <w:vAlign w:val="center"/>
          </w:tcPr>
          <w:p w:rsidR="004B4529" w:rsidRPr="003E36F9" w:rsidRDefault="004B4529" w:rsidP="003571EF">
            <w:pPr>
              <w:jc w:val="center"/>
              <w:rPr>
                <w:rFonts w:ascii="Arial" w:hAnsi="Arial" w:cs="Arial"/>
                <w:sz w:val="10"/>
                <w:szCs w:val="10"/>
              </w:rPr>
            </w:pPr>
            <w:r w:rsidRPr="003E36F9">
              <w:rPr>
                <w:rFonts w:ascii="Arial" w:hAnsi="Arial" w:cs="Arial"/>
                <w:sz w:val="10"/>
                <w:szCs w:val="10"/>
              </w:rPr>
              <w:t>2</w:t>
            </w:r>
          </w:p>
        </w:tc>
        <w:tc>
          <w:tcPr>
            <w:tcW w:w="1418" w:type="dxa"/>
            <w:shd w:val="clear" w:color="000000" w:fill="FFFFFF"/>
            <w:vAlign w:val="center"/>
          </w:tcPr>
          <w:p w:rsidR="004B4529" w:rsidRPr="003E36F9" w:rsidRDefault="004B4529" w:rsidP="003571EF">
            <w:pPr>
              <w:jc w:val="center"/>
              <w:rPr>
                <w:rFonts w:ascii="Arial" w:hAnsi="Arial" w:cs="Arial"/>
                <w:sz w:val="10"/>
                <w:szCs w:val="10"/>
              </w:rPr>
            </w:pPr>
            <w:r w:rsidRPr="003E36F9">
              <w:rPr>
                <w:rFonts w:ascii="Arial" w:hAnsi="Arial" w:cs="Arial"/>
                <w:sz w:val="10"/>
                <w:szCs w:val="10"/>
              </w:rPr>
              <w:t>3</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000 1  00  00000 00 0000 000</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НАЛОГОВЫЕ И НЕНАЛОГОВЫЕ ДОХОДЫ</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209 446,815</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000 1  01  00000 00 0000 000</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НАЛОГИ НА ПРИБЫЛЬ, ДОХОДЫ</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118 778,710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000 1  01  02000 01 0000 110</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Налог на доходы физических лиц</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118 778,710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000 1  03  00000 00 0000 000</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НАЛОГИ НА ТОВАРЫ (РАБОТЫ, УСЛУГИ), РЕАЛИЗУЕМЫЕ НА ТЕРРИТОРИИ РОССИЙСКОЙ ФЕДЕРАЦИИ</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2 703,000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000 1  03  02000 01 0000 110</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Акцизы по подакцизным товарам (продукции), производимым на территории Российской Федерации</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2 703,000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000 1  05  00000 00 0000 000</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НАЛОГИ НА СОВОКУПНЫЙ ДОХОД</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23 156,000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000 1  05  02000 02 0000 110</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Единый налог на вмененный доход для отдельных видов деятельности</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20 656,000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000 1  05  03000 01 0000 110</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Единый сельскохозяйственный </w:t>
            </w:r>
          </w:p>
          <w:p w:rsidR="004B4529" w:rsidRPr="003E36F9" w:rsidRDefault="004B4529" w:rsidP="003571EF">
            <w:pPr>
              <w:rPr>
                <w:rFonts w:ascii="Arial" w:hAnsi="Arial" w:cs="Arial"/>
                <w:sz w:val="10"/>
                <w:szCs w:val="10"/>
              </w:rPr>
            </w:pPr>
            <w:r w:rsidRPr="003E36F9">
              <w:rPr>
                <w:rFonts w:ascii="Arial" w:hAnsi="Arial" w:cs="Arial"/>
                <w:sz w:val="10"/>
                <w:szCs w:val="10"/>
              </w:rPr>
              <w:t>налог</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2 500,000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000 1  08  00000 00 0000 000</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ГОСУДАРСТВЕННАЯ ПОШЛИНА</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6 151,000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000 1  11  00000 00 0000 000</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ДОХОДЫ ОТ ИСПОЛЬЗОВАНИЯ ИМУЩЕСТВА, НАХОДЯЩЕГОСЯ В ГОСУДАРСТВЕННОЙ И МУНИЦИПАЛЬНОЙ СОБСТВЕННОСТИ</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18 348,330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000 1  11  05000 00 0000 120</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18 323,330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000 1  11  07000 00 000 120</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Платежи от </w:t>
            </w:r>
            <w:proofErr w:type="gramStart"/>
            <w:r w:rsidRPr="003E36F9">
              <w:rPr>
                <w:rFonts w:ascii="Arial" w:hAnsi="Arial" w:cs="Arial"/>
                <w:sz w:val="10"/>
                <w:szCs w:val="10"/>
              </w:rPr>
              <w:t>государственных</w:t>
            </w:r>
            <w:proofErr w:type="gramEnd"/>
            <w:r w:rsidRPr="003E36F9">
              <w:rPr>
                <w:rFonts w:ascii="Arial" w:hAnsi="Arial" w:cs="Arial"/>
                <w:sz w:val="10"/>
                <w:szCs w:val="10"/>
              </w:rPr>
              <w:t xml:space="preserve"> и </w:t>
            </w:r>
          </w:p>
          <w:p w:rsidR="004B4529" w:rsidRPr="003E36F9" w:rsidRDefault="004B4529" w:rsidP="003571EF">
            <w:pPr>
              <w:rPr>
                <w:rFonts w:ascii="Arial" w:hAnsi="Arial" w:cs="Arial"/>
                <w:sz w:val="10"/>
                <w:szCs w:val="10"/>
              </w:rPr>
            </w:pPr>
            <w:r w:rsidRPr="003E36F9">
              <w:rPr>
                <w:rFonts w:ascii="Arial" w:hAnsi="Arial" w:cs="Arial"/>
                <w:sz w:val="10"/>
                <w:szCs w:val="10"/>
              </w:rPr>
              <w:t xml:space="preserve">муниципальных унитарных </w:t>
            </w:r>
          </w:p>
          <w:p w:rsidR="004B4529" w:rsidRPr="003E36F9" w:rsidRDefault="004B4529" w:rsidP="003571EF">
            <w:pPr>
              <w:rPr>
                <w:rFonts w:ascii="Arial" w:hAnsi="Arial" w:cs="Arial"/>
                <w:sz w:val="10"/>
                <w:szCs w:val="10"/>
              </w:rPr>
            </w:pPr>
            <w:r w:rsidRPr="003E36F9">
              <w:rPr>
                <w:rFonts w:ascii="Arial" w:hAnsi="Arial" w:cs="Arial"/>
                <w:sz w:val="10"/>
                <w:szCs w:val="10"/>
              </w:rPr>
              <w:t>предприятий</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25,000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000 1  12  00000 00 0000 000</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ПЛАТЕЖИ ПРИ ПОЛЬЗОВАНИИ ПРИРОДНЫМИ РЕСУРСАМИ</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693,000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000 1  12  01000 01 0000 120</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Плата за негативное воздействие на окружающую среду</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693,000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000 1  13  00000 00 0000 000</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ДОХОДЫ ОТ ОКАЗАНИЯ ПЛАТНЫХ УСЛУГ (РАБОТ) И КОМПЕНСАЦИИ ЗАТРАТ ГОСУДАРСТВА</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34 026,815</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506 1  13  01995 05 0000 130</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Прочие доходы от оказания платных услуг (работ) получателями средств бюджетов муниципальных районов</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33 946,815</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501 1  13  01995 05 0000 130</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Прочие доходы от оказания платных услуг (работ) получателями средств бюджетов муниципальных районов</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80,000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000 1  14  00000 00 0000 000</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ДОХОДЫ ОТ ПРОДАЖИ </w:t>
            </w:r>
            <w:r w:rsidRPr="003E36F9">
              <w:rPr>
                <w:rFonts w:ascii="Arial" w:hAnsi="Arial" w:cs="Arial"/>
                <w:sz w:val="10"/>
                <w:szCs w:val="10"/>
              </w:rPr>
              <w:lastRenderedPageBreak/>
              <w:t>МАТЕРИАЛЬНЫХ И НЕМАТЕРИАЛЬНЫХ АКТИВОВ</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lastRenderedPageBreak/>
              <w:t>2 216,960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lastRenderedPageBreak/>
              <w:t>000 1  16  00000 00 0000 000</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ШТРАФЫ, САНКЦИИ, ВОЗМЕЩЕНИЕ УЩЕРБА</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3 373,000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000 2  00  00000 00 0000 000</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БЕЗВОЗМЕЗДНЫЕ ПОСТУПЛЕНИЯ</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927 949,083</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000 2  02  00000 00 0000 000</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БЕЗВОЗМЕЗДНЫЕ ПОСТУПЛЕНИЯ ОТ ДРУГИХ БЮДЖЕТОВ БЮДЖЕТНОЙ СИСТЕМЫ РОССИЙСКОЙ ФЕДЕРАЦИИ</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928 683,623</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000 2  02  01000 00 0000 151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Дотации бюджетам субъектов </w:t>
            </w:r>
          </w:p>
          <w:p w:rsidR="004B4529" w:rsidRPr="003E36F9" w:rsidRDefault="004B4529" w:rsidP="003571EF">
            <w:pPr>
              <w:rPr>
                <w:rFonts w:ascii="Arial" w:hAnsi="Arial" w:cs="Arial"/>
                <w:sz w:val="10"/>
                <w:szCs w:val="10"/>
              </w:rPr>
            </w:pPr>
            <w:r w:rsidRPr="003E36F9">
              <w:rPr>
                <w:rFonts w:ascii="Arial" w:hAnsi="Arial" w:cs="Arial"/>
                <w:sz w:val="10"/>
                <w:szCs w:val="10"/>
              </w:rPr>
              <w:t xml:space="preserve">Российской Федерации и </w:t>
            </w:r>
          </w:p>
          <w:p w:rsidR="004B4529" w:rsidRPr="003E36F9" w:rsidRDefault="004B4529" w:rsidP="003571EF">
            <w:pPr>
              <w:rPr>
                <w:rFonts w:ascii="Arial" w:hAnsi="Arial" w:cs="Arial"/>
                <w:sz w:val="10"/>
                <w:szCs w:val="10"/>
              </w:rPr>
            </w:pPr>
            <w:r w:rsidRPr="003E36F9">
              <w:rPr>
                <w:rFonts w:ascii="Arial" w:hAnsi="Arial" w:cs="Arial"/>
                <w:sz w:val="10"/>
                <w:szCs w:val="10"/>
              </w:rPr>
              <w:t>муниципальных образований</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143 449,000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000 2  02  01001 00 0000 151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Дотации на выравнивание </w:t>
            </w:r>
          </w:p>
          <w:p w:rsidR="004B4529" w:rsidRPr="003E36F9" w:rsidRDefault="004B4529" w:rsidP="003571EF">
            <w:pPr>
              <w:rPr>
                <w:rFonts w:ascii="Arial" w:hAnsi="Arial" w:cs="Arial"/>
                <w:sz w:val="10"/>
                <w:szCs w:val="10"/>
              </w:rPr>
            </w:pPr>
            <w:r w:rsidRPr="003E36F9">
              <w:rPr>
                <w:rFonts w:ascii="Arial" w:hAnsi="Arial" w:cs="Arial"/>
                <w:sz w:val="10"/>
                <w:szCs w:val="10"/>
              </w:rPr>
              <w:t>бюджетной обеспеченности</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122 373,000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000 2  02 01001 05 0000 151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Дотации бюджетам муниципальных районов на выравнивание бюджетной обеспеченности</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122 373,000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000 2  02  01003 00 0000 151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Дотации бюджетам на поддержку мер по обеспечению </w:t>
            </w:r>
          </w:p>
          <w:p w:rsidR="004B4529" w:rsidRPr="003E36F9" w:rsidRDefault="004B4529" w:rsidP="003571EF">
            <w:pPr>
              <w:rPr>
                <w:rFonts w:ascii="Arial" w:hAnsi="Arial" w:cs="Arial"/>
                <w:sz w:val="10"/>
                <w:szCs w:val="10"/>
              </w:rPr>
            </w:pPr>
            <w:r w:rsidRPr="003E36F9">
              <w:rPr>
                <w:rFonts w:ascii="Arial" w:hAnsi="Arial" w:cs="Arial"/>
                <w:sz w:val="10"/>
                <w:szCs w:val="10"/>
              </w:rPr>
              <w:t>сбалансированности бюджетов</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21 076,000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000 2  02  01003 05 0000 151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Дотации бюджетам муниципальных районов на поддержку мер по обеспечению сбалансированности бюджетов</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21 076,000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000 2  02  02000 00 0000 151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Субсидии бюджетам бюджетной системы Российской Федерации (межбюджетные субсидии)</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53 217,933</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000 2  02  02051 00 0000 151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Субсидии бюджетам на реализацию федеральных целевых программ на мероприятия по достижению стратегических ориентиров национальной образовательной инициативы "Наша новая школа"</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3 008,570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000 2  02  02051 05 0198 151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Субсидии бюджетам муниципальных районов на реализацию федеральных целевых программ на мероприятия по достижению стратегических ориентиров национальной образовательной инициативы </w:t>
            </w:r>
          </w:p>
          <w:p w:rsidR="004B4529" w:rsidRPr="003E36F9" w:rsidRDefault="004B4529" w:rsidP="003571EF">
            <w:pPr>
              <w:rPr>
                <w:rFonts w:ascii="Arial" w:hAnsi="Arial" w:cs="Arial"/>
                <w:sz w:val="10"/>
                <w:szCs w:val="10"/>
              </w:rPr>
            </w:pPr>
            <w:r w:rsidRPr="003E36F9">
              <w:rPr>
                <w:rFonts w:ascii="Arial" w:hAnsi="Arial" w:cs="Arial"/>
                <w:sz w:val="10"/>
                <w:szCs w:val="10"/>
              </w:rPr>
              <w:t>"Наша новая школа"</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3 008,570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000 2  02  02215 00 0000 151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3 557,670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000 2  02  02215 05 0000 151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3 557,670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000 2  02  02999 00 0000 151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Прочие субсидии </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46 651,693</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000 2  02  02999 05 0000 151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Прочие субсидии бюджетам </w:t>
            </w:r>
          </w:p>
          <w:p w:rsidR="004B4529" w:rsidRPr="003E36F9" w:rsidRDefault="004B4529" w:rsidP="003571EF">
            <w:pPr>
              <w:rPr>
                <w:rFonts w:ascii="Arial" w:hAnsi="Arial" w:cs="Arial"/>
                <w:sz w:val="10"/>
                <w:szCs w:val="10"/>
              </w:rPr>
            </w:pPr>
            <w:r w:rsidRPr="003E36F9">
              <w:rPr>
                <w:rFonts w:ascii="Arial" w:hAnsi="Arial" w:cs="Arial"/>
                <w:sz w:val="10"/>
                <w:szCs w:val="10"/>
              </w:rPr>
              <w:t>муниципальных районов</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46 651,693</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000 2  02  02999 05 0008 151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Прочие субсидии бюджетам муниципальных районов на формирование районных фондов финансовой поддержки поселений и обеспечение сбалансированности бюджетов поселений</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42 654,000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000 2  02  02999 05 0156 151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Прочие субсидии бюджетам муниципальных районов на повышение заработной платы педагогических работников муниципальных образовательных учреждений дополнительного образования детей</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228,063</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000 2  02  02999 05 0159 151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Прочие субсидии бюджетам муниципальных районов на повышение заработной платы работников </w:t>
            </w:r>
          </w:p>
          <w:p w:rsidR="004B4529" w:rsidRPr="003E36F9" w:rsidRDefault="004B4529" w:rsidP="003571EF">
            <w:pPr>
              <w:rPr>
                <w:rFonts w:ascii="Arial" w:hAnsi="Arial" w:cs="Arial"/>
                <w:sz w:val="10"/>
                <w:szCs w:val="10"/>
              </w:rPr>
            </w:pPr>
            <w:r w:rsidRPr="003E36F9">
              <w:rPr>
                <w:rFonts w:ascii="Arial" w:hAnsi="Arial" w:cs="Arial"/>
                <w:sz w:val="10"/>
                <w:szCs w:val="10"/>
              </w:rPr>
              <w:t xml:space="preserve">муниципальных учреждений </w:t>
            </w:r>
          </w:p>
          <w:p w:rsidR="004B4529" w:rsidRPr="003E36F9" w:rsidRDefault="004B4529" w:rsidP="003571EF">
            <w:pPr>
              <w:rPr>
                <w:rFonts w:ascii="Arial" w:hAnsi="Arial" w:cs="Arial"/>
                <w:sz w:val="10"/>
                <w:szCs w:val="10"/>
              </w:rPr>
            </w:pPr>
            <w:r w:rsidRPr="003E36F9">
              <w:rPr>
                <w:rFonts w:ascii="Arial" w:hAnsi="Arial" w:cs="Arial"/>
                <w:sz w:val="10"/>
                <w:szCs w:val="10"/>
              </w:rPr>
              <w:t>культуры</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261,020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000 2  02  02999 05 0173 151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Прочие субсидии бюджетам муниципальных районов на проведение работ по замене оконных блоков в муниципальных дошкольных образовательных организациях Ставропольского края, муниципальных общеобразовательных организациях Ставропольского края и муниципальных образовательных организациях дополнительного образования детей Ставропольского края</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3 508,610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000 2  02  03000 00 0000 151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Субвенции бюджетам субъектов Российской Федерации и </w:t>
            </w:r>
          </w:p>
          <w:p w:rsidR="004B4529" w:rsidRPr="003E36F9" w:rsidRDefault="004B4529" w:rsidP="003571EF">
            <w:pPr>
              <w:rPr>
                <w:rFonts w:ascii="Arial" w:hAnsi="Arial" w:cs="Arial"/>
                <w:sz w:val="10"/>
                <w:szCs w:val="10"/>
              </w:rPr>
            </w:pPr>
            <w:r w:rsidRPr="003E36F9">
              <w:rPr>
                <w:rFonts w:ascii="Arial" w:hAnsi="Arial" w:cs="Arial"/>
                <w:sz w:val="10"/>
                <w:szCs w:val="10"/>
              </w:rPr>
              <w:t>муниципальных образований</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729 535,049</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000 2  02  03001 00 0000 151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Субвенции бюджетам на оплату жилищно-коммунальных услуг </w:t>
            </w:r>
          </w:p>
          <w:p w:rsidR="004B4529" w:rsidRPr="003E36F9" w:rsidRDefault="004B4529" w:rsidP="003571EF">
            <w:pPr>
              <w:rPr>
                <w:rFonts w:ascii="Arial" w:hAnsi="Arial" w:cs="Arial"/>
                <w:sz w:val="10"/>
                <w:szCs w:val="10"/>
              </w:rPr>
            </w:pPr>
            <w:r w:rsidRPr="003E36F9">
              <w:rPr>
                <w:rFonts w:ascii="Arial" w:hAnsi="Arial" w:cs="Arial"/>
                <w:sz w:val="10"/>
                <w:szCs w:val="10"/>
              </w:rPr>
              <w:t>отдельным категориям граждан</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52 612,900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000 2  02  03001 05 0000 151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бюджетам муниципальных районов на оплату жилищно-коммунальных услуг отдельным категориям граждан</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52 612,900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000 2  02  03004 00 0000 151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3 694,455</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000 2  02  03004 05 0000 151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3 694,455</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000 2  02  03007 00 0000 151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бюджетам на составление (изменение) списков кандидатов в присяжные заседатели федеральных судов общей юрисдикции в Российской Федерации</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13,270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000 2  02  03007 05 0000 151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Субвенции бюджетам муниципальных районов на составление (изменение) списков кандидатов в присяжные заседатели федеральных судов общей юрисдикции </w:t>
            </w:r>
            <w:proofErr w:type="gramStart"/>
            <w:r w:rsidRPr="003E36F9">
              <w:rPr>
                <w:rFonts w:ascii="Arial" w:hAnsi="Arial" w:cs="Arial"/>
                <w:sz w:val="10"/>
                <w:szCs w:val="10"/>
              </w:rPr>
              <w:t>в</w:t>
            </w:r>
            <w:proofErr w:type="gramEnd"/>
            <w:r w:rsidRPr="003E36F9">
              <w:rPr>
                <w:rFonts w:ascii="Arial" w:hAnsi="Arial" w:cs="Arial"/>
                <w:sz w:val="10"/>
                <w:szCs w:val="10"/>
              </w:rPr>
              <w:t xml:space="preserve"> </w:t>
            </w:r>
          </w:p>
          <w:p w:rsidR="004B4529" w:rsidRPr="003E36F9" w:rsidRDefault="004B4529" w:rsidP="003571EF">
            <w:pPr>
              <w:rPr>
                <w:rFonts w:ascii="Arial" w:hAnsi="Arial" w:cs="Arial"/>
                <w:sz w:val="10"/>
                <w:szCs w:val="10"/>
              </w:rPr>
            </w:pPr>
            <w:r w:rsidRPr="003E36F9">
              <w:rPr>
                <w:rFonts w:ascii="Arial" w:hAnsi="Arial" w:cs="Arial"/>
                <w:sz w:val="10"/>
                <w:szCs w:val="10"/>
              </w:rPr>
              <w:lastRenderedPageBreak/>
              <w:t>Российской Федерации</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13,270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000 2  02  03012 00 0000 151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Субвенции бюджетам на выплаты инвалидам компенсаций страховых премий по договорам обязательного страхования гражданской </w:t>
            </w:r>
          </w:p>
          <w:p w:rsidR="004B4529" w:rsidRPr="003E36F9" w:rsidRDefault="004B4529" w:rsidP="003571EF">
            <w:pPr>
              <w:rPr>
                <w:rFonts w:ascii="Arial" w:hAnsi="Arial" w:cs="Arial"/>
                <w:sz w:val="10"/>
                <w:szCs w:val="10"/>
              </w:rPr>
            </w:pPr>
            <w:r w:rsidRPr="003E36F9">
              <w:rPr>
                <w:rFonts w:ascii="Arial" w:hAnsi="Arial" w:cs="Arial"/>
                <w:sz w:val="10"/>
                <w:szCs w:val="10"/>
              </w:rPr>
              <w:t xml:space="preserve">ответственности владельцев </w:t>
            </w:r>
          </w:p>
          <w:p w:rsidR="004B4529" w:rsidRPr="003E36F9" w:rsidRDefault="004B4529" w:rsidP="003571EF">
            <w:pPr>
              <w:rPr>
                <w:rFonts w:ascii="Arial" w:hAnsi="Arial" w:cs="Arial"/>
                <w:sz w:val="10"/>
                <w:szCs w:val="10"/>
              </w:rPr>
            </w:pPr>
            <w:r w:rsidRPr="003E36F9">
              <w:rPr>
                <w:rFonts w:ascii="Arial" w:hAnsi="Arial" w:cs="Arial"/>
                <w:sz w:val="10"/>
                <w:szCs w:val="10"/>
              </w:rPr>
              <w:t>транспортных средств</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21,900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000 2  02  03012 05 0000 151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21,900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000 2  02  03013 00 0000 151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Субвенции бюджетам муниципальных образований на обеспечение мер социальной поддержки реабилитированных лиц и лиц, </w:t>
            </w:r>
          </w:p>
          <w:p w:rsidR="004B4529" w:rsidRPr="003E36F9" w:rsidRDefault="004B4529" w:rsidP="003571EF">
            <w:pPr>
              <w:rPr>
                <w:rFonts w:ascii="Arial" w:hAnsi="Arial" w:cs="Arial"/>
                <w:sz w:val="10"/>
                <w:szCs w:val="10"/>
              </w:rPr>
            </w:pPr>
            <w:proofErr w:type="gramStart"/>
            <w:r w:rsidRPr="003E36F9">
              <w:rPr>
                <w:rFonts w:ascii="Arial" w:hAnsi="Arial" w:cs="Arial"/>
                <w:sz w:val="10"/>
                <w:szCs w:val="10"/>
              </w:rPr>
              <w:t>признанных</w:t>
            </w:r>
            <w:proofErr w:type="gramEnd"/>
            <w:r w:rsidRPr="003E36F9">
              <w:rPr>
                <w:rFonts w:ascii="Arial" w:hAnsi="Arial" w:cs="Arial"/>
                <w:sz w:val="10"/>
                <w:szCs w:val="10"/>
              </w:rPr>
              <w:t xml:space="preserve"> пострадавшими от </w:t>
            </w:r>
          </w:p>
          <w:p w:rsidR="004B4529" w:rsidRPr="003E36F9" w:rsidRDefault="004B4529" w:rsidP="003571EF">
            <w:pPr>
              <w:rPr>
                <w:rFonts w:ascii="Arial" w:hAnsi="Arial" w:cs="Arial"/>
                <w:sz w:val="10"/>
                <w:szCs w:val="10"/>
              </w:rPr>
            </w:pPr>
            <w:r w:rsidRPr="003E36F9">
              <w:rPr>
                <w:rFonts w:ascii="Arial" w:hAnsi="Arial" w:cs="Arial"/>
                <w:sz w:val="10"/>
                <w:szCs w:val="10"/>
              </w:rPr>
              <w:t>политических репрессий</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682,160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000 2  02  03013 05 0000 151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682,160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000 2  02  03022 00 0000 151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Субвенции бюджетам муниципальных образований на предоставление гражданам субсидий на оплату жилого помещения и </w:t>
            </w:r>
          </w:p>
          <w:p w:rsidR="004B4529" w:rsidRPr="003E36F9" w:rsidRDefault="004B4529" w:rsidP="003571EF">
            <w:pPr>
              <w:rPr>
                <w:rFonts w:ascii="Arial" w:hAnsi="Arial" w:cs="Arial"/>
                <w:sz w:val="10"/>
                <w:szCs w:val="10"/>
              </w:rPr>
            </w:pPr>
            <w:r w:rsidRPr="003E36F9">
              <w:rPr>
                <w:rFonts w:ascii="Arial" w:hAnsi="Arial" w:cs="Arial"/>
                <w:sz w:val="10"/>
                <w:szCs w:val="10"/>
              </w:rPr>
              <w:t>коммунальных услуг</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37 275,580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000 2  02  03022 05 0000 151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Субвенции бюджетам муниципальных районов на предоставление гражданам субсидий на оплату </w:t>
            </w:r>
          </w:p>
          <w:p w:rsidR="004B4529" w:rsidRPr="003E36F9" w:rsidRDefault="004B4529" w:rsidP="003571EF">
            <w:pPr>
              <w:rPr>
                <w:rFonts w:ascii="Arial" w:hAnsi="Arial" w:cs="Arial"/>
                <w:sz w:val="10"/>
                <w:szCs w:val="10"/>
              </w:rPr>
            </w:pPr>
            <w:r w:rsidRPr="003E36F9">
              <w:rPr>
                <w:rFonts w:ascii="Arial" w:hAnsi="Arial" w:cs="Arial"/>
                <w:sz w:val="10"/>
                <w:szCs w:val="10"/>
              </w:rPr>
              <w:t xml:space="preserve">жилого помещения и </w:t>
            </w:r>
          </w:p>
          <w:p w:rsidR="004B4529" w:rsidRPr="003E36F9" w:rsidRDefault="004B4529" w:rsidP="003571EF">
            <w:pPr>
              <w:rPr>
                <w:rFonts w:ascii="Arial" w:hAnsi="Arial" w:cs="Arial"/>
                <w:sz w:val="10"/>
                <w:szCs w:val="10"/>
              </w:rPr>
            </w:pPr>
            <w:r w:rsidRPr="003E36F9">
              <w:rPr>
                <w:rFonts w:ascii="Arial" w:hAnsi="Arial" w:cs="Arial"/>
                <w:sz w:val="10"/>
                <w:szCs w:val="10"/>
              </w:rPr>
              <w:t>коммунальных услуг</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37 275,580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000 2  02  03024 00 0000 151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местным бюджетам на выполнение передаваемых полномочий субъектов Российской</w:t>
            </w:r>
          </w:p>
          <w:p w:rsidR="004B4529" w:rsidRPr="003E36F9" w:rsidRDefault="004B4529" w:rsidP="003571EF">
            <w:pPr>
              <w:rPr>
                <w:rFonts w:ascii="Arial" w:hAnsi="Arial" w:cs="Arial"/>
                <w:sz w:val="10"/>
                <w:szCs w:val="10"/>
              </w:rPr>
            </w:pPr>
            <w:r w:rsidRPr="003E36F9">
              <w:rPr>
                <w:rFonts w:ascii="Arial" w:hAnsi="Arial" w:cs="Arial"/>
                <w:sz w:val="10"/>
                <w:szCs w:val="10"/>
              </w:rPr>
              <w:t>Федерации</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471 294,344</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000 2  02  03024 05 0000 151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бюджетам муниципальных районов на выполнение передаваемых полномочий субъектов Российской Федерации</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471 294,344</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000 2  02  03024 05 0026 151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бюджетам муниципальных районов на выполнение передаваемых полномочий субъектов Российской Федерации по организации и осуществлению деятельности по опеке и попечительству в области здравоохранения</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317,430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000 2  02  03024 05 0028 151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бюджетам муниципальных районов на выполнение передаваемых полномочий субъектов Российской Федерации по организации и осуществлению деятельности по опеке и попечительству в области образования</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1 170,200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000 2  02  03024 05 0030 151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бюджетам муниципальных районов на выполнение передаваемых полномочий субъектов Российской Федерации по обучению детей-инвалидов на дому</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42,104</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000 2  02  03024 05 0032 151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бюджетам муниципальных районов на выполнение передаваемых полномочий субъектов Российской Федерации на расходы по организации и проведению мероприятий по борьбе с иксодовыми клещами-переносчиками Крымской геморрагической лихорадки в природных биотопах</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155,000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000 2  02  03024 05 0033 151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Субвенции бюджетам муниципальных районов на выполнение передаваемых полномочий субъектов Российской Федерации на выплату субсидий гражданам, ведущим личное подсобное хозяйство, на возмещение части затрат на оплату услуг по искусственному осеменению сельскохозяйственных </w:t>
            </w:r>
          </w:p>
          <w:p w:rsidR="004B4529" w:rsidRPr="003E36F9" w:rsidRDefault="004B4529" w:rsidP="003571EF">
            <w:pPr>
              <w:rPr>
                <w:rFonts w:ascii="Arial" w:hAnsi="Arial" w:cs="Arial"/>
                <w:sz w:val="10"/>
                <w:szCs w:val="10"/>
              </w:rPr>
            </w:pPr>
            <w:r w:rsidRPr="003E36F9">
              <w:rPr>
                <w:rFonts w:ascii="Arial" w:hAnsi="Arial" w:cs="Arial"/>
                <w:sz w:val="10"/>
                <w:szCs w:val="10"/>
              </w:rPr>
              <w:t>животных</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61,000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000 2  02  03024 05 0036 151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бюджетам муниципальных районов на выполнение передаваемых полномочий субъектов Российской Федерации на администрирование переданных отдельных государственных полномочий в области сельского хозяйства</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2 295,970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000 2  02  03024 05 0038 151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Субвенции бюджетам муниципальных районов на выполнение передаваемых полномочий субъектов Российской Федерации на выплату ежемесячной доплаты к пенсии гражданам, ставшим инвалидами при исполнении служебных обязанностей в районах боевых </w:t>
            </w:r>
          </w:p>
          <w:p w:rsidR="004B4529" w:rsidRPr="003E36F9" w:rsidRDefault="004B4529" w:rsidP="003571EF">
            <w:pPr>
              <w:rPr>
                <w:rFonts w:ascii="Arial" w:hAnsi="Arial" w:cs="Arial"/>
                <w:sz w:val="10"/>
                <w:szCs w:val="10"/>
              </w:rPr>
            </w:pPr>
            <w:r w:rsidRPr="003E36F9">
              <w:rPr>
                <w:rFonts w:ascii="Arial" w:hAnsi="Arial" w:cs="Arial"/>
                <w:sz w:val="10"/>
                <w:szCs w:val="10"/>
              </w:rPr>
              <w:t>действий</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85,600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000 2  02  03024 05 0039 151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Субвенции бюджетам муниципальных районов на выполнение передаваемых полномочий субъектов Российской Федерации на выплату ежемесячных денежных выплат семьям  погибших ветеранов </w:t>
            </w:r>
          </w:p>
          <w:p w:rsidR="004B4529" w:rsidRPr="003E36F9" w:rsidRDefault="004B4529" w:rsidP="003571EF">
            <w:pPr>
              <w:rPr>
                <w:rFonts w:ascii="Arial" w:hAnsi="Arial" w:cs="Arial"/>
                <w:sz w:val="10"/>
                <w:szCs w:val="10"/>
              </w:rPr>
            </w:pPr>
            <w:r w:rsidRPr="003E36F9">
              <w:rPr>
                <w:rFonts w:ascii="Arial" w:hAnsi="Arial" w:cs="Arial"/>
                <w:sz w:val="10"/>
                <w:szCs w:val="10"/>
              </w:rPr>
              <w:t>боевых действий</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111,270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000 2  02  03024 05 0040 151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Субвенции бюджетам муниципальных районов на выполнение передаваемых полномочий субъектов Российской Федерации на предоставление государственной социальной помощи малоимущим семьям, малоимущим </w:t>
            </w:r>
            <w:r w:rsidRPr="003E36F9">
              <w:rPr>
                <w:rFonts w:ascii="Arial" w:hAnsi="Arial" w:cs="Arial"/>
                <w:sz w:val="10"/>
                <w:szCs w:val="10"/>
              </w:rPr>
              <w:lastRenderedPageBreak/>
              <w:t xml:space="preserve">одиноко </w:t>
            </w:r>
          </w:p>
          <w:p w:rsidR="004B4529" w:rsidRPr="003E36F9" w:rsidRDefault="004B4529" w:rsidP="003571EF">
            <w:pPr>
              <w:rPr>
                <w:rFonts w:ascii="Arial" w:hAnsi="Arial" w:cs="Arial"/>
                <w:sz w:val="10"/>
                <w:szCs w:val="10"/>
              </w:rPr>
            </w:pPr>
            <w:r w:rsidRPr="003E36F9">
              <w:rPr>
                <w:rFonts w:ascii="Arial" w:hAnsi="Arial" w:cs="Arial"/>
                <w:sz w:val="10"/>
                <w:szCs w:val="10"/>
              </w:rPr>
              <w:t>проживающим гражданам</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lastRenderedPageBreak/>
              <w:t>1 107,980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lastRenderedPageBreak/>
              <w:t>000 2  02  03024 05 0041 151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Субвенции бюджетам муниципальных районов на выполнение передаваемых полномочий субъектов Российской Федерации на предоставление мер социальной </w:t>
            </w:r>
          </w:p>
          <w:p w:rsidR="004B4529" w:rsidRPr="003E36F9" w:rsidRDefault="004B4529" w:rsidP="003571EF">
            <w:pPr>
              <w:rPr>
                <w:rFonts w:ascii="Arial" w:hAnsi="Arial" w:cs="Arial"/>
                <w:sz w:val="10"/>
                <w:szCs w:val="10"/>
              </w:rPr>
            </w:pPr>
            <w:r w:rsidRPr="003E36F9">
              <w:rPr>
                <w:rFonts w:ascii="Arial" w:hAnsi="Arial" w:cs="Arial"/>
                <w:sz w:val="10"/>
                <w:szCs w:val="10"/>
              </w:rPr>
              <w:t>поддержки многодетным семьям</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13 638,110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000 2  02  03024 05 0042 151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бюджетам муниципальных районов на выполнение передаваемых полномочий субъектов Российской Федерации на выплату ежегодного социального пособия на проезд учащимся (студентам)</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34,830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000 2  02  03024 05 0043 151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Субвенции бюджетам муниципальных районов на выполнение передаваемых полномочий субъектов Российской Федерации на обеспечение </w:t>
            </w:r>
            <w:proofErr w:type="gramStart"/>
            <w:r w:rsidRPr="003E36F9">
              <w:rPr>
                <w:rFonts w:ascii="Arial" w:hAnsi="Arial" w:cs="Arial"/>
                <w:sz w:val="10"/>
                <w:szCs w:val="10"/>
              </w:rPr>
              <w:t>мер социальной поддержки ветеранов труда Ставропольского края</w:t>
            </w:r>
            <w:proofErr w:type="gramEnd"/>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45 543,330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000 2  02  03024 05 0045 151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бюджетам муниципальных районов на выполнение передаваемых полномочий субъектов Российской Федерации на реализацию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950,831</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000 2  02  03024 05 0047 151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Субвенции бюджетам муниципальных районов на выполнение передаваемых полномочий субъектов Российской Федерации на обеспечение деятельности комиссий по делам несовершеннолетних и защите их прав в муниципальных районах и городских округах </w:t>
            </w:r>
          </w:p>
          <w:p w:rsidR="004B4529" w:rsidRPr="003E36F9" w:rsidRDefault="004B4529" w:rsidP="003571EF">
            <w:pPr>
              <w:rPr>
                <w:rFonts w:ascii="Arial" w:hAnsi="Arial" w:cs="Arial"/>
                <w:sz w:val="10"/>
                <w:szCs w:val="10"/>
              </w:rPr>
            </w:pPr>
            <w:r w:rsidRPr="003E36F9">
              <w:rPr>
                <w:rFonts w:ascii="Arial" w:hAnsi="Arial" w:cs="Arial"/>
                <w:sz w:val="10"/>
                <w:szCs w:val="10"/>
              </w:rPr>
              <w:t>Ставропольского края</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40,400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000 2  02  03024 05 0066 151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бюджетам муниципальных районов на выполнение передаваемых полномочий субъектов Российской Федерации на выплату ежемесячного пособия на ребенка</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34 485,650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000 2  02  03024 05 0067 151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бюджетам муниципальных районов на выполнение передаваемых полномочий субъектов Российской Федерации на обеспечение мер социальной поддержки ветеранов труда и тружеников тыла</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48 482,820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000 2  02  03024 05 0090 151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бюджетам муниципальных районов на выполнение передаваемых полномочий субъектов Российской Федерации на 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10 582,700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000 2  02  03024 05 0147 151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Субвенции бюджетам муниципальных районов на выполнение передаваемых полномочий субъектов Российской Федерации на осуществление отдельных государственных полномочий в области труда и социальной защиты отдельных </w:t>
            </w:r>
          </w:p>
          <w:p w:rsidR="004B4529" w:rsidRPr="003E36F9" w:rsidRDefault="004B4529" w:rsidP="003571EF">
            <w:pPr>
              <w:rPr>
                <w:rFonts w:ascii="Arial" w:hAnsi="Arial" w:cs="Arial"/>
                <w:sz w:val="10"/>
                <w:szCs w:val="10"/>
              </w:rPr>
            </w:pPr>
            <w:r w:rsidRPr="003E36F9">
              <w:rPr>
                <w:rFonts w:ascii="Arial" w:hAnsi="Arial" w:cs="Arial"/>
                <w:sz w:val="10"/>
                <w:szCs w:val="10"/>
              </w:rPr>
              <w:t>категорий граждан</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17 182,690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000 2  02  03024 05 0163 151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w:t>
            </w:r>
            <w:proofErr w:type="gramStart"/>
            <w:r w:rsidRPr="003E36F9">
              <w:rPr>
                <w:rFonts w:ascii="Arial" w:hAnsi="Arial" w:cs="Arial"/>
                <w:sz w:val="10"/>
                <w:szCs w:val="10"/>
              </w:rPr>
              <w:t>в</w:t>
            </w:r>
            <w:proofErr w:type="gramEnd"/>
            <w:r w:rsidRPr="003E36F9">
              <w:rPr>
                <w:rFonts w:ascii="Arial" w:hAnsi="Arial" w:cs="Arial"/>
                <w:sz w:val="10"/>
                <w:szCs w:val="10"/>
              </w:rPr>
              <w:t xml:space="preserve"> </w:t>
            </w:r>
          </w:p>
          <w:p w:rsidR="004B4529" w:rsidRPr="003E36F9" w:rsidRDefault="004B4529" w:rsidP="003571EF">
            <w:pPr>
              <w:rPr>
                <w:rFonts w:ascii="Arial" w:hAnsi="Arial" w:cs="Arial"/>
                <w:sz w:val="10"/>
                <w:szCs w:val="10"/>
              </w:rPr>
            </w:pPr>
            <w:r w:rsidRPr="003E36F9">
              <w:rPr>
                <w:rFonts w:ascii="Arial" w:hAnsi="Arial" w:cs="Arial"/>
                <w:sz w:val="10"/>
                <w:szCs w:val="10"/>
              </w:rPr>
              <w:t xml:space="preserve">муниципальных общеобразовательных </w:t>
            </w:r>
            <w:proofErr w:type="gramStart"/>
            <w:r w:rsidRPr="003E36F9">
              <w:rPr>
                <w:rFonts w:ascii="Arial" w:hAnsi="Arial" w:cs="Arial"/>
                <w:sz w:val="10"/>
                <w:szCs w:val="10"/>
              </w:rPr>
              <w:t>организациях</w:t>
            </w:r>
            <w:proofErr w:type="gramEnd"/>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219 355,280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000 2  02  03024 05 0165 151</w:t>
            </w:r>
          </w:p>
        </w:tc>
        <w:tc>
          <w:tcPr>
            <w:tcW w:w="1984" w:type="dxa"/>
            <w:shd w:val="clear" w:color="000000" w:fill="FFFFFF"/>
          </w:tcPr>
          <w:p w:rsidR="004B4529" w:rsidRPr="003E36F9" w:rsidRDefault="004B4529" w:rsidP="003571EF">
            <w:pPr>
              <w:rPr>
                <w:rFonts w:ascii="Arial" w:hAnsi="Arial" w:cs="Arial"/>
                <w:sz w:val="10"/>
                <w:szCs w:val="10"/>
              </w:rPr>
            </w:pPr>
            <w:proofErr w:type="gramStart"/>
            <w:r w:rsidRPr="003E36F9">
              <w:rPr>
                <w:rFonts w:ascii="Arial" w:hAnsi="Arial" w:cs="Arial"/>
                <w:sz w:val="10"/>
                <w:szCs w:val="10"/>
              </w:rPr>
              <w:t xml:space="preserve">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w:t>
            </w:r>
            <w:proofErr w:type="gramEnd"/>
          </w:p>
          <w:p w:rsidR="004B4529" w:rsidRPr="003E36F9" w:rsidRDefault="004B4529" w:rsidP="003571EF">
            <w:pPr>
              <w:rPr>
                <w:rFonts w:ascii="Arial" w:hAnsi="Arial" w:cs="Arial"/>
                <w:sz w:val="10"/>
                <w:szCs w:val="10"/>
              </w:rPr>
            </w:pPr>
            <w:proofErr w:type="gramStart"/>
            <w:r w:rsidRPr="003E36F9">
              <w:rPr>
                <w:rFonts w:ascii="Arial" w:hAnsi="Arial" w:cs="Arial"/>
                <w:sz w:val="10"/>
                <w:szCs w:val="10"/>
              </w:rPr>
              <w:t>организациях</w:t>
            </w:r>
            <w:proofErr w:type="gramEnd"/>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75 036,149</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000 2  02  03024 05 0171 151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Субвенции бюджетам муниципальных районов на выполнение передаваемых полномочий субъектов Российской Федерации по выплате единовременного пособия </w:t>
            </w:r>
          </w:p>
          <w:p w:rsidR="004B4529" w:rsidRPr="003E36F9" w:rsidRDefault="004B4529" w:rsidP="003571EF">
            <w:pPr>
              <w:rPr>
                <w:rFonts w:ascii="Arial" w:hAnsi="Arial" w:cs="Arial"/>
                <w:sz w:val="10"/>
                <w:szCs w:val="10"/>
              </w:rPr>
            </w:pPr>
            <w:r w:rsidRPr="003E36F9">
              <w:rPr>
                <w:rFonts w:ascii="Arial" w:hAnsi="Arial" w:cs="Arial"/>
                <w:sz w:val="10"/>
                <w:szCs w:val="10"/>
              </w:rPr>
              <w:t>усыновителям</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570,000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000 2  02  03024 05 0181 151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Субвенции бюджетам муниципальных районов на выполнение передаваемых полномочий субъектов Российской Федерации на реализацию Закона </w:t>
            </w:r>
            <w:r w:rsidRPr="003E36F9">
              <w:rPr>
                <w:rFonts w:ascii="Arial" w:hAnsi="Arial" w:cs="Arial"/>
                <w:sz w:val="10"/>
                <w:szCs w:val="10"/>
              </w:rPr>
              <w:lastRenderedPageBreak/>
              <w:t>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45,000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000 2  02  03027 00 0000 151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10 935,360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000 2  02  03027 05 0000 151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10 935,360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000 2  02  03029 00 0000 151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8 339,840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000 2  02  03029 05 0000 151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sidRPr="003E36F9">
              <w:rPr>
                <w:rFonts w:ascii="Arial" w:hAnsi="Arial" w:cs="Arial"/>
                <w:sz w:val="10"/>
                <w:szCs w:val="10"/>
              </w:rPr>
              <w:t>дошкольного</w:t>
            </w:r>
            <w:proofErr w:type="gramEnd"/>
            <w:r w:rsidRPr="003E36F9">
              <w:rPr>
                <w:rFonts w:ascii="Arial" w:hAnsi="Arial" w:cs="Arial"/>
                <w:sz w:val="10"/>
                <w:szCs w:val="10"/>
              </w:rPr>
              <w:t xml:space="preserve"> </w:t>
            </w:r>
          </w:p>
          <w:p w:rsidR="004B4529" w:rsidRPr="003E36F9" w:rsidRDefault="004B4529" w:rsidP="003571EF">
            <w:pPr>
              <w:rPr>
                <w:rFonts w:ascii="Arial" w:hAnsi="Arial" w:cs="Arial"/>
                <w:sz w:val="10"/>
                <w:szCs w:val="10"/>
              </w:rPr>
            </w:pPr>
            <w:r w:rsidRPr="003E36F9">
              <w:rPr>
                <w:rFonts w:ascii="Arial" w:hAnsi="Arial" w:cs="Arial"/>
                <w:sz w:val="10"/>
                <w:szCs w:val="10"/>
              </w:rPr>
              <w:t>образования</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8 339,840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000 2  02  03053 00 0000 151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304,100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000 2  02  03053 05 0000 151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бюджетам муниципальных районов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304,100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000 2  02  03090 00 0000 151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38 259,040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000 2  02  03090 05 0000 151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w:t>
            </w:r>
          </w:p>
          <w:p w:rsidR="004B4529" w:rsidRPr="003E36F9" w:rsidRDefault="004B4529" w:rsidP="003571EF">
            <w:pPr>
              <w:rPr>
                <w:rFonts w:ascii="Arial" w:hAnsi="Arial" w:cs="Arial"/>
                <w:sz w:val="10"/>
                <w:szCs w:val="10"/>
              </w:rPr>
            </w:pPr>
            <w:r w:rsidRPr="003E36F9">
              <w:rPr>
                <w:rFonts w:ascii="Arial" w:hAnsi="Arial" w:cs="Arial"/>
                <w:sz w:val="10"/>
                <w:szCs w:val="10"/>
              </w:rPr>
              <w:t>возраста трех лет</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38 259,040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000 2  02  03090 05 0145 151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 счет средств </w:t>
            </w:r>
          </w:p>
          <w:p w:rsidR="004B4529" w:rsidRPr="003E36F9" w:rsidRDefault="004B4529" w:rsidP="003571EF">
            <w:pPr>
              <w:rPr>
                <w:rFonts w:ascii="Arial" w:hAnsi="Arial" w:cs="Arial"/>
                <w:sz w:val="10"/>
                <w:szCs w:val="10"/>
              </w:rPr>
            </w:pPr>
            <w:r w:rsidRPr="003E36F9">
              <w:rPr>
                <w:rFonts w:ascii="Arial" w:hAnsi="Arial" w:cs="Arial"/>
                <w:sz w:val="10"/>
                <w:szCs w:val="10"/>
              </w:rPr>
              <w:t>федерального бюджета</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25 634,040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000 2  02  03090 05 0146 151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бюджетам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 счет сре</w:t>
            </w:r>
            <w:proofErr w:type="gramStart"/>
            <w:r w:rsidRPr="003E36F9">
              <w:rPr>
                <w:rFonts w:ascii="Arial" w:hAnsi="Arial" w:cs="Arial"/>
                <w:sz w:val="10"/>
                <w:szCs w:val="10"/>
              </w:rPr>
              <w:t>дств кр</w:t>
            </w:r>
            <w:proofErr w:type="gramEnd"/>
            <w:r w:rsidRPr="003E36F9">
              <w:rPr>
                <w:rFonts w:ascii="Arial" w:hAnsi="Arial" w:cs="Arial"/>
                <w:sz w:val="10"/>
                <w:szCs w:val="10"/>
              </w:rPr>
              <w:t>аевого бюджета</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12 625,000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000 2  02  03101 00 0000 151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56 229,100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000 2  02  03101 05 0000 151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Субвенции бюджетам муниципальных районов на оказание несвязанной поддержки сельскохозяйственным товаропроизводителям </w:t>
            </w:r>
            <w:proofErr w:type="gramStart"/>
            <w:r w:rsidRPr="003E36F9">
              <w:rPr>
                <w:rFonts w:ascii="Arial" w:hAnsi="Arial" w:cs="Arial"/>
                <w:sz w:val="10"/>
                <w:szCs w:val="10"/>
              </w:rPr>
              <w:t>в</w:t>
            </w:r>
            <w:proofErr w:type="gramEnd"/>
            <w:r w:rsidRPr="003E36F9">
              <w:rPr>
                <w:rFonts w:ascii="Arial" w:hAnsi="Arial" w:cs="Arial"/>
                <w:sz w:val="10"/>
                <w:szCs w:val="10"/>
              </w:rPr>
              <w:t xml:space="preserve"> </w:t>
            </w:r>
          </w:p>
          <w:p w:rsidR="004B4529" w:rsidRPr="003E36F9" w:rsidRDefault="004B4529" w:rsidP="003571EF">
            <w:pPr>
              <w:rPr>
                <w:rFonts w:ascii="Arial" w:hAnsi="Arial" w:cs="Arial"/>
                <w:sz w:val="10"/>
                <w:szCs w:val="10"/>
              </w:rPr>
            </w:pPr>
            <w:r w:rsidRPr="003E36F9">
              <w:rPr>
                <w:rFonts w:ascii="Arial" w:hAnsi="Arial" w:cs="Arial"/>
                <w:sz w:val="10"/>
                <w:szCs w:val="10"/>
              </w:rPr>
              <w:t>области растениеводства</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56 229,100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000 2  02  03101 05 0153 151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бюджетам муниципальных районов на оказание несвязанной поддержки сельскохозяйственным товаропроизводителям в области растениеводства за счет средств федерального бюджета</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50 493,100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000 2  02  03101 05 0154 151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бюджетам муниципальных районов на оказание несвязанной поддержки сельскохозяйственным товаропроизводителям в области растениеводства за счет сре</w:t>
            </w:r>
            <w:proofErr w:type="gramStart"/>
            <w:r w:rsidRPr="003E36F9">
              <w:rPr>
                <w:rFonts w:ascii="Arial" w:hAnsi="Arial" w:cs="Arial"/>
                <w:sz w:val="10"/>
                <w:szCs w:val="10"/>
              </w:rPr>
              <w:t>дств кр</w:t>
            </w:r>
            <w:proofErr w:type="gramEnd"/>
            <w:r w:rsidRPr="003E36F9">
              <w:rPr>
                <w:rFonts w:ascii="Arial" w:hAnsi="Arial" w:cs="Arial"/>
                <w:sz w:val="10"/>
                <w:szCs w:val="10"/>
              </w:rPr>
              <w:t>аевого бюджета</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5 736,000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000 2  02  03115 00 0000 151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бюджетам муниципальных образований на возмещение части процентной ставки по долгосрочным, среднесрочным и краткосрочным кредитам, взятым малыми формами хозяйствования</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4 714,000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000 2  02  03115 05 0000 151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Субвенции бюджетам муниципальных районов на </w:t>
            </w:r>
            <w:r w:rsidRPr="003E36F9">
              <w:rPr>
                <w:rFonts w:ascii="Arial" w:hAnsi="Arial" w:cs="Arial"/>
                <w:sz w:val="10"/>
                <w:szCs w:val="10"/>
              </w:rPr>
              <w:lastRenderedPageBreak/>
              <w:t>возмещение части процентной ставки по долгосрочным, среднесрочным и краткосрочным кредитам, взятым малыми формами хозяйствования</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lastRenderedPageBreak/>
              <w:t>4 714,000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lastRenderedPageBreak/>
              <w:t>000 2  02  03115 05 0060 151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бюджетам муниципальных районов на возмещение части процентной ставки по долгосрочным, среднесрочным и краткосрочным кредитам, взятым малыми формами хозяйствования, за счет средств федерального бюджета</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3 849,000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000 2  02  03115 05 0061 151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бюджетам муниципальных районов на возмещение части процентной ставки по долгосрочным, среднесрочным и краткосрочным кредитам, взятым малыми формами хозяйствования, за счет сре</w:t>
            </w:r>
            <w:proofErr w:type="gramStart"/>
            <w:r w:rsidRPr="003E36F9">
              <w:rPr>
                <w:rFonts w:ascii="Arial" w:hAnsi="Arial" w:cs="Arial"/>
                <w:sz w:val="10"/>
                <w:szCs w:val="10"/>
              </w:rPr>
              <w:t>дств кр</w:t>
            </w:r>
            <w:proofErr w:type="gramEnd"/>
            <w:r w:rsidRPr="003E36F9">
              <w:rPr>
                <w:rFonts w:ascii="Arial" w:hAnsi="Arial" w:cs="Arial"/>
                <w:sz w:val="10"/>
                <w:szCs w:val="10"/>
              </w:rPr>
              <w:t>аевого бюджета</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865,000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000 2  02  03122 00 0000 151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45 159,000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000 2  02  03122 05 0000 151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Субвенции бюджетам муниципальных районов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45 159,000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000 2  02  04000 00 0000 151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Иные межбюджетные трансферты</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1 981,425</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000 2  02  04014 00 0000 151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1 079,375</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000 2  02  04014 05 0211 151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Межбюджетные трансферты,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на обеспечение деятельности контрольно-счетных органов</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579,908</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000 2  02  04014 05 0212 151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Межбюджетные трансферты,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на обеспечение деятельности аварийно-спасательной службы</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499,467</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000 2  02  04025 05 0000 151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Межбюджетные трансферты, передаваемые бюджетам муниципальных районов на комплектование книжных фондов библиотек муниципальных образований </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111,050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000 2  02  04025 05 0072 151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Межбюджетные трансферты, передаваемые бюджетам муниципальных районов на комплектование книжных фондов библиотек муниципальных образований за счет сре</w:t>
            </w:r>
            <w:proofErr w:type="gramStart"/>
            <w:r w:rsidRPr="003E36F9">
              <w:rPr>
                <w:rFonts w:ascii="Arial" w:hAnsi="Arial" w:cs="Arial"/>
                <w:sz w:val="10"/>
                <w:szCs w:val="10"/>
              </w:rPr>
              <w:t>дств кр</w:t>
            </w:r>
            <w:proofErr w:type="gramEnd"/>
            <w:r w:rsidRPr="003E36F9">
              <w:rPr>
                <w:rFonts w:ascii="Arial" w:hAnsi="Arial" w:cs="Arial"/>
                <w:sz w:val="10"/>
                <w:szCs w:val="10"/>
              </w:rPr>
              <w:t>аевого бюджета</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92,510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000 2  02  04025 05 0073 151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Межбюджетные трансферты, передаваемые бюджетам муниципальных районов на комплектование книжных фондов библиотек муниципальных образований за счет средств федерального бюджета</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18,540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000 2  02  04999 00 0000 151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Прочие межбюджетные трансферты, передаваемые бюджетам</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791,000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000 2  02  04999 05 0000 151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Прочие межбюджетные трансферты, передаваемые бюджетам муниципальных районов</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791,000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000 2  02  04999 05 0064 151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Прочие межбюджетные трансферты, передаваемые бюджетам муниципальных районов на обеспечение деятельности депутатов Думы Ставропольского края и их помощников в избирательном округе</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791,000</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000 2  02  09024 00 0000 151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Прочие безвозмездные поступления от других бюджетов бюджетной системы</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500,216</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000 2  02  09024 05 0000 151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Прочие безвозмездные поступления в бюджеты муниципальных районов от бюджетов субъектов Российской Федерации</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500,216</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000 2  02  09024 05 0063 151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Прочие безвозмездные поступления в бюджеты муниципальных районов от бюджетов субъектов Российской Федерации на выплату социального пособия на погребение</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500,216</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000 2  07  00000 00 0000 180</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ПРОЧИЕ БЕЗВОЗМЕЗДНЫЕ ПОСТУПЛЕНИЯ</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98,285</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000 2  07  05020 05 0000 180</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Поступления от денежных пожертвований, предоставляемых физическими лицами получателям средств бюджетов муниципальных районов</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98,285</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000 2  19  00000 00 0000 151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 xml:space="preserve">ВОЗВРАТ ОСТАТКОВ СУБСИДИЙ, СУБВЕНЦИЙ И ИНЫХ МЕЖБЮДЖЕТНЫХ ТРАНСФЕРТОВ, ИМЕЮЩИХ ЦЕЛЕВОЕ </w:t>
            </w:r>
            <w:r w:rsidRPr="003E36F9">
              <w:rPr>
                <w:rFonts w:ascii="Arial" w:hAnsi="Arial" w:cs="Arial"/>
                <w:sz w:val="10"/>
                <w:szCs w:val="10"/>
              </w:rPr>
              <w:lastRenderedPageBreak/>
              <w:t>НАЗНАЧЕНИЕ, ПРОШЛЫХ ЛЕТ</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-832,825</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000 2  19  05000 05 0000 151</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8" w:type="dxa"/>
            <w:shd w:val="clear" w:color="000000" w:fill="FFFFFF"/>
          </w:tcPr>
          <w:p w:rsidR="004B4529" w:rsidRPr="003E36F9" w:rsidRDefault="004B4529" w:rsidP="003571EF">
            <w:pPr>
              <w:jc w:val="right"/>
              <w:rPr>
                <w:rFonts w:ascii="Arial" w:hAnsi="Arial" w:cs="Arial"/>
                <w:sz w:val="10"/>
                <w:szCs w:val="10"/>
              </w:rPr>
            </w:pPr>
            <w:r w:rsidRPr="003E36F9">
              <w:rPr>
                <w:rFonts w:ascii="Arial" w:hAnsi="Arial" w:cs="Arial"/>
                <w:sz w:val="10"/>
                <w:szCs w:val="10"/>
              </w:rPr>
              <w:t>-832,825</w:t>
            </w:r>
          </w:p>
        </w:tc>
      </w:tr>
      <w:tr w:rsidR="004B4529" w:rsidRPr="003E36F9" w:rsidTr="004B4529">
        <w:trPr>
          <w:trHeight w:val="20"/>
        </w:trPr>
        <w:tc>
          <w:tcPr>
            <w:tcW w:w="1668" w:type="dxa"/>
            <w:shd w:val="clear" w:color="000000" w:fill="FFFFFF"/>
          </w:tcPr>
          <w:p w:rsidR="004B4529" w:rsidRPr="003E36F9" w:rsidRDefault="004B4529" w:rsidP="003571EF">
            <w:pPr>
              <w:ind w:left="-142" w:right="-108"/>
              <w:jc w:val="center"/>
              <w:rPr>
                <w:rFonts w:ascii="Arial" w:hAnsi="Arial" w:cs="Arial"/>
                <w:sz w:val="10"/>
                <w:szCs w:val="10"/>
              </w:rPr>
            </w:pPr>
            <w:r w:rsidRPr="003E36F9">
              <w:rPr>
                <w:rFonts w:ascii="Arial" w:hAnsi="Arial" w:cs="Arial"/>
                <w:sz w:val="10"/>
                <w:szCs w:val="10"/>
              </w:rPr>
              <w:t>000 8  50  00000 00 0000 000</w:t>
            </w:r>
          </w:p>
        </w:tc>
        <w:tc>
          <w:tcPr>
            <w:tcW w:w="1984" w:type="dxa"/>
            <w:shd w:val="clear" w:color="000000" w:fill="FFFFFF"/>
          </w:tcPr>
          <w:p w:rsidR="004B4529" w:rsidRPr="003E36F9" w:rsidRDefault="004B4529" w:rsidP="003571EF">
            <w:pPr>
              <w:rPr>
                <w:rFonts w:ascii="Arial" w:hAnsi="Arial" w:cs="Arial"/>
                <w:sz w:val="10"/>
                <w:szCs w:val="10"/>
              </w:rPr>
            </w:pPr>
            <w:r w:rsidRPr="003E36F9">
              <w:rPr>
                <w:rFonts w:ascii="Arial" w:hAnsi="Arial" w:cs="Arial"/>
                <w:sz w:val="10"/>
                <w:szCs w:val="10"/>
              </w:rPr>
              <w:t>ВСЕГО ДОХОДОВ</w:t>
            </w:r>
          </w:p>
        </w:tc>
        <w:tc>
          <w:tcPr>
            <w:tcW w:w="1418" w:type="dxa"/>
            <w:shd w:val="clear" w:color="000000" w:fill="FFFFFF"/>
          </w:tcPr>
          <w:p w:rsidR="004B4529" w:rsidRPr="003E36F9" w:rsidRDefault="004B4529" w:rsidP="003571EF">
            <w:pPr>
              <w:ind w:left="-108" w:right="-27"/>
              <w:jc w:val="right"/>
              <w:rPr>
                <w:rFonts w:ascii="Arial" w:hAnsi="Arial" w:cs="Arial"/>
                <w:sz w:val="10"/>
                <w:szCs w:val="10"/>
              </w:rPr>
            </w:pPr>
            <w:r w:rsidRPr="003E36F9">
              <w:rPr>
                <w:rFonts w:ascii="Arial" w:hAnsi="Arial" w:cs="Arial"/>
                <w:sz w:val="10"/>
                <w:szCs w:val="10"/>
              </w:rPr>
              <w:t>1 137 395,898</w:t>
            </w:r>
          </w:p>
        </w:tc>
      </w:tr>
    </w:tbl>
    <w:p w:rsidR="004B4529" w:rsidRDefault="004B4529" w:rsidP="00CA595D">
      <w:pPr>
        <w:pStyle w:val="ConsPlusNormal"/>
        <w:widowControl/>
        <w:ind w:firstLine="540"/>
        <w:jc w:val="both"/>
        <w:rPr>
          <w:sz w:val="16"/>
          <w:szCs w:val="16"/>
        </w:rPr>
      </w:pPr>
    </w:p>
    <w:p w:rsidR="003571EF" w:rsidRPr="003571EF" w:rsidRDefault="003571EF" w:rsidP="003571EF">
      <w:pPr>
        <w:jc w:val="right"/>
        <w:rPr>
          <w:rFonts w:ascii="Arial" w:hAnsi="Arial" w:cs="Arial"/>
          <w:sz w:val="16"/>
          <w:szCs w:val="16"/>
        </w:rPr>
      </w:pPr>
      <w:r w:rsidRPr="003571EF">
        <w:rPr>
          <w:rFonts w:ascii="Arial" w:hAnsi="Arial" w:cs="Arial"/>
          <w:sz w:val="16"/>
          <w:szCs w:val="16"/>
        </w:rPr>
        <w:t>Приложение 7</w:t>
      </w:r>
    </w:p>
    <w:p w:rsidR="003571EF" w:rsidRPr="003571EF" w:rsidRDefault="003571EF" w:rsidP="003571EF">
      <w:pPr>
        <w:jc w:val="right"/>
        <w:rPr>
          <w:rFonts w:ascii="Arial" w:hAnsi="Arial" w:cs="Arial"/>
          <w:sz w:val="16"/>
          <w:szCs w:val="16"/>
        </w:rPr>
      </w:pPr>
      <w:r w:rsidRPr="003571EF">
        <w:rPr>
          <w:rFonts w:ascii="Arial" w:hAnsi="Arial" w:cs="Arial"/>
          <w:sz w:val="16"/>
          <w:szCs w:val="16"/>
        </w:rPr>
        <w:t>к решению совета Благодарненского</w:t>
      </w:r>
    </w:p>
    <w:p w:rsidR="003571EF" w:rsidRPr="003571EF" w:rsidRDefault="003571EF" w:rsidP="003571EF">
      <w:pPr>
        <w:jc w:val="right"/>
        <w:rPr>
          <w:rFonts w:ascii="Arial" w:hAnsi="Arial" w:cs="Arial"/>
          <w:sz w:val="16"/>
          <w:szCs w:val="16"/>
        </w:rPr>
      </w:pPr>
      <w:r w:rsidRPr="003571EF">
        <w:rPr>
          <w:rFonts w:ascii="Arial" w:hAnsi="Arial" w:cs="Arial"/>
          <w:sz w:val="16"/>
          <w:szCs w:val="16"/>
        </w:rPr>
        <w:t xml:space="preserve">муниципального района Ставропольского края от 05 декабря 2014 года </w:t>
      </w:r>
      <w:r>
        <w:rPr>
          <w:rFonts w:ascii="Arial" w:hAnsi="Arial" w:cs="Arial"/>
          <w:sz w:val="16"/>
          <w:szCs w:val="16"/>
        </w:rPr>
        <w:t xml:space="preserve"> </w:t>
      </w:r>
      <w:r w:rsidRPr="003571EF">
        <w:rPr>
          <w:rFonts w:ascii="Arial" w:hAnsi="Arial" w:cs="Arial"/>
          <w:sz w:val="16"/>
          <w:szCs w:val="16"/>
        </w:rPr>
        <w:t>№ 137 "О бюджете Благодарненского</w:t>
      </w:r>
    </w:p>
    <w:p w:rsidR="003571EF" w:rsidRPr="003571EF" w:rsidRDefault="003571EF" w:rsidP="003571EF">
      <w:pPr>
        <w:jc w:val="right"/>
        <w:rPr>
          <w:rFonts w:ascii="Arial" w:hAnsi="Arial" w:cs="Arial"/>
          <w:sz w:val="16"/>
          <w:szCs w:val="16"/>
        </w:rPr>
      </w:pPr>
      <w:r w:rsidRPr="003571EF">
        <w:rPr>
          <w:rFonts w:ascii="Arial" w:hAnsi="Arial" w:cs="Arial"/>
          <w:sz w:val="16"/>
          <w:szCs w:val="16"/>
        </w:rPr>
        <w:t>муниципального района Ставропольского края на 2015 год и плановый период 2016 и 2017 годов"</w:t>
      </w:r>
    </w:p>
    <w:p w:rsidR="004B4529" w:rsidRDefault="004B4529" w:rsidP="00CA595D">
      <w:pPr>
        <w:pStyle w:val="ConsPlusNormal"/>
        <w:widowControl/>
        <w:ind w:firstLine="540"/>
        <w:jc w:val="both"/>
        <w:rPr>
          <w:sz w:val="16"/>
          <w:szCs w:val="16"/>
        </w:rPr>
      </w:pPr>
    </w:p>
    <w:p w:rsidR="003571EF" w:rsidRPr="003E36F9" w:rsidRDefault="003571EF" w:rsidP="003571EF">
      <w:pPr>
        <w:widowControl w:val="0"/>
        <w:autoSpaceDE w:val="0"/>
        <w:autoSpaceDN w:val="0"/>
        <w:adjustRightInd w:val="0"/>
        <w:jc w:val="center"/>
        <w:rPr>
          <w:rFonts w:ascii="Arial" w:hAnsi="Arial" w:cs="Arial"/>
          <w:sz w:val="16"/>
          <w:szCs w:val="16"/>
        </w:rPr>
      </w:pPr>
      <w:r w:rsidRPr="003E36F9">
        <w:rPr>
          <w:rFonts w:ascii="Arial" w:hAnsi="Arial" w:cs="Arial"/>
          <w:sz w:val="16"/>
          <w:szCs w:val="16"/>
        </w:rPr>
        <w:t>РАСПРЕДЕЛЕНИЕ</w:t>
      </w:r>
    </w:p>
    <w:p w:rsidR="004B4529" w:rsidRPr="00687C54" w:rsidRDefault="003571EF" w:rsidP="00687C54">
      <w:pPr>
        <w:widowControl w:val="0"/>
        <w:autoSpaceDE w:val="0"/>
        <w:autoSpaceDN w:val="0"/>
        <w:adjustRightInd w:val="0"/>
        <w:jc w:val="center"/>
        <w:rPr>
          <w:rFonts w:ascii="Arial" w:hAnsi="Arial" w:cs="Arial"/>
          <w:sz w:val="16"/>
          <w:szCs w:val="16"/>
        </w:rPr>
      </w:pPr>
      <w:r w:rsidRPr="003E36F9">
        <w:rPr>
          <w:rFonts w:ascii="Arial" w:hAnsi="Arial" w:cs="Arial"/>
          <w:sz w:val="16"/>
          <w:szCs w:val="16"/>
        </w:rPr>
        <w:t>бюджетных ассигнований по главным распорядителям средств районного бюджета, разделам (</w:t>
      </w:r>
      <w:proofErr w:type="spellStart"/>
      <w:r w:rsidRPr="003E36F9">
        <w:rPr>
          <w:rFonts w:ascii="Arial" w:hAnsi="Arial" w:cs="Arial"/>
          <w:sz w:val="16"/>
          <w:szCs w:val="16"/>
        </w:rPr>
        <w:t>Рз</w:t>
      </w:r>
      <w:proofErr w:type="spellEnd"/>
      <w:r w:rsidRPr="003E36F9">
        <w:rPr>
          <w:rFonts w:ascii="Arial" w:hAnsi="Arial" w:cs="Arial"/>
          <w:sz w:val="16"/>
          <w:szCs w:val="16"/>
        </w:rPr>
        <w:t>), подразделам (</w:t>
      </w:r>
      <w:proofErr w:type="gramStart"/>
      <w:r w:rsidRPr="003E36F9">
        <w:rPr>
          <w:rFonts w:ascii="Arial" w:hAnsi="Arial" w:cs="Arial"/>
          <w:sz w:val="16"/>
          <w:szCs w:val="16"/>
        </w:rPr>
        <w:t>ПР</w:t>
      </w:r>
      <w:proofErr w:type="gramEnd"/>
      <w:r w:rsidRPr="003E36F9">
        <w:rPr>
          <w:rFonts w:ascii="Arial" w:hAnsi="Arial" w:cs="Arial"/>
          <w:sz w:val="16"/>
          <w:szCs w:val="16"/>
        </w:rPr>
        <w:t>), целевым статьям (муниципальным программам) (ЦСР) и группам видов расходов (ВР) классификации расходов бюджетов в ведомственной структуре расходов район</w:t>
      </w:r>
      <w:r w:rsidR="00687C54">
        <w:rPr>
          <w:rFonts w:ascii="Arial" w:hAnsi="Arial" w:cs="Arial"/>
          <w:sz w:val="16"/>
          <w:szCs w:val="16"/>
        </w:rPr>
        <w:t>ного бюджета (Вед.) на 2015 год</w:t>
      </w:r>
    </w:p>
    <w:p w:rsidR="004B4529" w:rsidRPr="00B20C1D" w:rsidRDefault="00B20C1D" w:rsidP="00B20C1D">
      <w:pPr>
        <w:pStyle w:val="ConsPlusNormal"/>
        <w:widowControl/>
        <w:ind w:firstLine="540"/>
        <w:jc w:val="right"/>
        <w:rPr>
          <w:sz w:val="10"/>
          <w:szCs w:val="10"/>
        </w:rPr>
      </w:pPr>
      <w:r w:rsidRPr="00B20C1D">
        <w:rPr>
          <w:sz w:val="10"/>
          <w:szCs w:val="10"/>
        </w:rPr>
        <w:t>(тыс. рублей)</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567"/>
        <w:gridCol w:w="426"/>
        <w:gridCol w:w="426"/>
        <w:gridCol w:w="708"/>
        <w:gridCol w:w="425"/>
        <w:gridCol w:w="709"/>
      </w:tblGrid>
      <w:tr w:rsidR="00B20C1D" w:rsidRPr="003E36F9" w:rsidTr="00B20C1D">
        <w:trPr>
          <w:trHeight w:val="20"/>
        </w:trPr>
        <w:tc>
          <w:tcPr>
            <w:tcW w:w="1701" w:type="dxa"/>
            <w:vAlign w:val="center"/>
          </w:tcPr>
          <w:p w:rsidR="00B20C1D" w:rsidRPr="003E36F9" w:rsidRDefault="00B20C1D" w:rsidP="00B20C1D">
            <w:pPr>
              <w:widowControl w:val="0"/>
              <w:autoSpaceDE w:val="0"/>
              <w:autoSpaceDN w:val="0"/>
              <w:adjustRightInd w:val="0"/>
              <w:jc w:val="center"/>
              <w:rPr>
                <w:rFonts w:ascii="Arial" w:hAnsi="Arial" w:cs="Arial"/>
                <w:sz w:val="10"/>
                <w:szCs w:val="10"/>
              </w:rPr>
            </w:pPr>
            <w:r w:rsidRPr="003E36F9">
              <w:rPr>
                <w:rFonts w:ascii="Arial" w:hAnsi="Arial" w:cs="Arial"/>
                <w:sz w:val="10"/>
                <w:szCs w:val="10"/>
              </w:rPr>
              <w:t>Наименование</w:t>
            </w:r>
          </w:p>
        </w:tc>
        <w:tc>
          <w:tcPr>
            <w:tcW w:w="567" w:type="dxa"/>
            <w:vAlign w:val="bottom"/>
          </w:tcPr>
          <w:p w:rsidR="00B20C1D" w:rsidRPr="003E36F9" w:rsidRDefault="00B20C1D" w:rsidP="00B20C1D">
            <w:pPr>
              <w:widowControl w:val="0"/>
              <w:autoSpaceDE w:val="0"/>
              <w:autoSpaceDN w:val="0"/>
              <w:adjustRightInd w:val="0"/>
              <w:ind w:left="-108" w:right="-108"/>
              <w:jc w:val="center"/>
              <w:rPr>
                <w:rFonts w:ascii="Arial" w:hAnsi="Arial" w:cs="Arial"/>
                <w:sz w:val="10"/>
                <w:szCs w:val="10"/>
              </w:rPr>
            </w:pPr>
            <w:r w:rsidRPr="003E36F9">
              <w:rPr>
                <w:rFonts w:ascii="Arial" w:hAnsi="Arial" w:cs="Arial"/>
                <w:sz w:val="10"/>
                <w:szCs w:val="10"/>
              </w:rPr>
              <w:t>Вед</w:t>
            </w:r>
          </w:p>
        </w:tc>
        <w:tc>
          <w:tcPr>
            <w:tcW w:w="426" w:type="dxa"/>
            <w:vAlign w:val="bottom"/>
          </w:tcPr>
          <w:p w:rsidR="00B20C1D" w:rsidRPr="003E36F9" w:rsidRDefault="00B20C1D" w:rsidP="00B20C1D">
            <w:pPr>
              <w:widowControl w:val="0"/>
              <w:autoSpaceDE w:val="0"/>
              <w:autoSpaceDN w:val="0"/>
              <w:adjustRightInd w:val="0"/>
              <w:jc w:val="center"/>
              <w:rPr>
                <w:rFonts w:ascii="Arial" w:hAnsi="Arial" w:cs="Arial"/>
                <w:sz w:val="10"/>
                <w:szCs w:val="10"/>
              </w:rPr>
            </w:pPr>
            <w:proofErr w:type="spellStart"/>
            <w:r w:rsidRPr="003E36F9">
              <w:rPr>
                <w:rFonts w:ascii="Arial" w:hAnsi="Arial" w:cs="Arial"/>
                <w:sz w:val="10"/>
                <w:szCs w:val="10"/>
              </w:rPr>
              <w:t>Рз</w:t>
            </w:r>
            <w:proofErr w:type="spellEnd"/>
          </w:p>
        </w:tc>
        <w:tc>
          <w:tcPr>
            <w:tcW w:w="426" w:type="dxa"/>
            <w:vAlign w:val="bottom"/>
          </w:tcPr>
          <w:p w:rsidR="00B20C1D" w:rsidRPr="003E36F9" w:rsidRDefault="00B20C1D" w:rsidP="00B20C1D">
            <w:pPr>
              <w:widowControl w:val="0"/>
              <w:autoSpaceDE w:val="0"/>
              <w:autoSpaceDN w:val="0"/>
              <w:adjustRightInd w:val="0"/>
              <w:ind w:left="-108" w:right="-108"/>
              <w:jc w:val="center"/>
              <w:rPr>
                <w:rFonts w:ascii="Arial" w:hAnsi="Arial" w:cs="Arial"/>
                <w:sz w:val="10"/>
                <w:szCs w:val="10"/>
              </w:rPr>
            </w:pPr>
            <w:proofErr w:type="gramStart"/>
            <w:r w:rsidRPr="003E36F9">
              <w:rPr>
                <w:rFonts w:ascii="Arial" w:hAnsi="Arial" w:cs="Arial"/>
                <w:sz w:val="10"/>
                <w:szCs w:val="10"/>
              </w:rPr>
              <w:t>ПР</w:t>
            </w:r>
            <w:proofErr w:type="gramEnd"/>
          </w:p>
        </w:tc>
        <w:tc>
          <w:tcPr>
            <w:tcW w:w="708" w:type="dxa"/>
            <w:vAlign w:val="bottom"/>
          </w:tcPr>
          <w:p w:rsidR="00B20C1D" w:rsidRPr="003E36F9" w:rsidRDefault="00B20C1D" w:rsidP="00B20C1D">
            <w:pPr>
              <w:widowControl w:val="0"/>
              <w:autoSpaceDE w:val="0"/>
              <w:autoSpaceDN w:val="0"/>
              <w:adjustRightInd w:val="0"/>
              <w:jc w:val="center"/>
              <w:rPr>
                <w:rFonts w:ascii="Arial" w:hAnsi="Arial" w:cs="Arial"/>
                <w:sz w:val="10"/>
                <w:szCs w:val="10"/>
              </w:rPr>
            </w:pPr>
            <w:r w:rsidRPr="003E36F9">
              <w:rPr>
                <w:rFonts w:ascii="Arial" w:hAnsi="Arial" w:cs="Arial"/>
                <w:sz w:val="10"/>
                <w:szCs w:val="10"/>
              </w:rPr>
              <w:t>ЦСР</w:t>
            </w:r>
          </w:p>
        </w:tc>
        <w:tc>
          <w:tcPr>
            <w:tcW w:w="425" w:type="dxa"/>
            <w:vAlign w:val="bottom"/>
          </w:tcPr>
          <w:p w:rsidR="00B20C1D" w:rsidRPr="003E36F9" w:rsidRDefault="00B20C1D" w:rsidP="00B20C1D">
            <w:pPr>
              <w:widowControl w:val="0"/>
              <w:autoSpaceDE w:val="0"/>
              <w:autoSpaceDN w:val="0"/>
              <w:adjustRightInd w:val="0"/>
              <w:jc w:val="center"/>
              <w:rPr>
                <w:rFonts w:ascii="Arial" w:hAnsi="Arial" w:cs="Arial"/>
                <w:sz w:val="10"/>
                <w:szCs w:val="10"/>
              </w:rPr>
            </w:pPr>
            <w:r w:rsidRPr="003E36F9">
              <w:rPr>
                <w:rFonts w:ascii="Arial" w:hAnsi="Arial" w:cs="Arial"/>
                <w:sz w:val="10"/>
                <w:szCs w:val="10"/>
              </w:rPr>
              <w:t>ВР</w:t>
            </w:r>
          </w:p>
        </w:tc>
        <w:tc>
          <w:tcPr>
            <w:tcW w:w="709" w:type="dxa"/>
            <w:noWrap/>
            <w:vAlign w:val="bottom"/>
          </w:tcPr>
          <w:p w:rsidR="00B20C1D" w:rsidRPr="003E36F9" w:rsidRDefault="00B20C1D" w:rsidP="00B20C1D">
            <w:pPr>
              <w:widowControl w:val="0"/>
              <w:autoSpaceDE w:val="0"/>
              <w:autoSpaceDN w:val="0"/>
              <w:adjustRightInd w:val="0"/>
              <w:ind w:left="-108" w:right="-27"/>
              <w:jc w:val="center"/>
              <w:rPr>
                <w:rFonts w:ascii="Arial" w:hAnsi="Arial" w:cs="Arial"/>
                <w:sz w:val="10"/>
                <w:szCs w:val="10"/>
              </w:rPr>
            </w:pPr>
            <w:r w:rsidRPr="003E36F9">
              <w:rPr>
                <w:rFonts w:ascii="Arial" w:hAnsi="Arial" w:cs="Arial"/>
                <w:sz w:val="10"/>
                <w:szCs w:val="10"/>
              </w:rPr>
              <w:t>Сумма</w:t>
            </w:r>
          </w:p>
        </w:tc>
      </w:tr>
      <w:tr w:rsidR="00B20C1D" w:rsidRPr="003E36F9" w:rsidTr="00B20C1D">
        <w:trPr>
          <w:trHeight w:val="85"/>
        </w:trPr>
        <w:tc>
          <w:tcPr>
            <w:tcW w:w="1701" w:type="dxa"/>
            <w:vAlign w:val="center"/>
          </w:tcPr>
          <w:p w:rsidR="00B20C1D" w:rsidRPr="003E36F9" w:rsidRDefault="00B20C1D" w:rsidP="00B20C1D">
            <w:pPr>
              <w:widowControl w:val="0"/>
              <w:autoSpaceDE w:val="0"/>
              <w:autoSpaceDN w:val="0"/>
              <w:adjustRightInd w:val="0"/>
              <w:jc w:val="center"/>
              <w:rPr>
                <w:rFonts w:ascii="Arial" w:hAnsi="Arial" w:cs="Arial"/>
                <w:sz w:val="10"/>
                <w:szCs w:val="10"/>
              </w:rPr>
            </w:pPr>
            <w:r w:rsidRPr="003E36F9">
              <w:rPr>
                <w:rFonts w:ascii="Arial" w:hAnsi="Arial" w:cs="Arial"/>
                <w:sz w:val="10"/>
                <w:szCs w:val="10"/>
              </w:rPr>
              <w:t>1</w:t>
            </w:r>
          </w:p>
        </w:tc>
        <w:tc>
          <w:tcPr>
            <w:tcW w:w="567" w:type="dxa"/>
            <w:vAlign w:val="bottom"/>
          </w:tcPr>
          <w:p w:rsidR="00B20C1D" w:rsidRPr="003E36F9" w:rsidRDefault="00B20C1D" w:rsidP="00B20C1D">
            <w:pPr>
              <w:widowControl w:val="0"/>
              <w:autoSpaceDE w:val="0"/>
              <w:autoSpaceDN w:val="0"/>
              <w:adjustRightInd w:val="0"/>
              <w:jc w:val="center"/>
              <w:rPr>
                <w:rFonts w:ascii="Arial" w:hAnsi="Arial" w:cs="Arial"/>
                <w:sz w:val="10"/>
                <w:szCs w:val="10"/>
              </w:rPr>
            </w:pPr>
            <w:r w:rsidRPr="003E36F9">
              <w:rPr>
                <w:rFonts w:ascii="Arial" w:hAnsi="Arial" w:cs="Arial"/>
                <w:sz w:val="10"/>
                <w:szCs w:val="10"/>
              </w:rPr>
              <w:t>2</w:t>
            </w:r>
          </w:p>
        </w:tc>
        <w:tc>
          <w:tcPr>
            <w:tcW w:w="426" w:type="dxa"/>
            <w:vAlign w:val="bottom"/>
          </w:tcPr>
          <w:p w:rsidR="00B20C1D" w:rsidRPr="003E36F9" w:rsidRDefault="00B20C1D" w:rsidP="00B20C1D">
            <w:pPr>
              <w:widowControl w:val="0"/>
              <w:autoSpaceDE w:val="0"/>
              <w:autoSpaceDN w:val="0"/>
              <w:adjustRightInd w:val="0"/>
              <w:jc w:val="center"/>
              <w:rPr>
                <w:rFonts w:ascii="Arial" w:hAnsi="Arial" w:cs="Arial"/>
                <w:sz w:val="10"/>
                <w:szCs w:val="10"/>
              </w:rPr>
            </w:pPr>
            <w:r w:rsidRPr="003E36F9">
              <w:rPr>
                <w:rFonts w:ascii="Arial" w:hAnsi="Arial" w:cs="Arial"/>
                <w:sz w:val="10"/>
                <w:szCs w:val="10"/>
              </w:rPr>
              <w:t>3</w:t>
            </w:r>
          </w:p>
        </w:tc>
        <w:tc>
          <w:tcPr>
            <w:tcW w:w="426" w:type="dxa"/>
            <w:vAlign w:val="bottom"/>
          </w:tcPr>
          <w:p w:rsidR="00B20C1D" w:rsidRPr="003E36F9" w:rsidRDefault="00B20C1D" w:rsidP="00B20C1D">
            <w:pPr>
              <w:widowControl w:val="0"/>
              <w:autoSpaceDE w:val="0"/>
              <w:autoSpaceDN w:val="0"/>
              <w:adjustRightInd w:val="0"/>
              <w:jc w:val="center"/>
              <w:rPr>
                <w:rFonts w:ascii="Arial" w:hAnsi="Arial" w:cs="Arial"/>
                <w:sz w:val="10"/>
                <w:szCs w:val="10"/>
              </w:rPr>
            </w:pPr>
            <w:r w:rsidRPr="003E36F9">
              <w:rPr>
                <w:rFonts w:ascii="Arial" w:hAnsi="Arial" w:cs="Arial"/>
                <w:sz w:val="10"/>
                <w:szCs w:val="10"/>
              </w:rPr>
              <w:t>4</w:t>
            </w:r>
          </w:p>
        </w:tc>
        <w:tc>
          <w:tcPr>
            <w:tcW w:w="708" w:type="dxa"/>
            <w:vAlign w:val="bottom"/>
          </w:tcPr>
          <w:p w:rsidR="00B20C1D" w:rsidRPr="003E36F9" w:rsidRDefault="00B20C1D" w:rsidP="00B20C1D">
            <w:pPr>
              <w:widowControl w:val="0"/>
              <w:autoSpaceDE w:val="0"/>
              <w:autoSpaceDN w:val="0"/>
              <w:adjustRightInd w:val="0"/>
              <w:jc w:val="center"/>
              <w:rPr>
                <w:rFonts w:ascii="Arial" w:hAnsi="Arial" w:cs="Arial"/>
                <w:sz w:val="10"/>
                <w:szCs w:val="10"/>
              </w:rPr>
            </w:pPr>
            <w:r w:rsidRPr="003E36F9">
              <w:rPr>
                <w:rFonts w:ascii="Arial" w:hAnsi="Arial" w:cs="Arial"/>
                <w:sz w:val="10"/>
                <w:szCs w:val="10"/>
              </w:rPr>
              <w:t>5</w:t>
            </w:r>
          </w:p>
        </w:tc>
        <w:tc>
          <w:tcPr>
            <w:tcW w:w="425" w:type="dxa"/>
            <w:vAlign w:val="bottom"/>
          </w:tcPr>
          <w:p w:rsidR="00B20C1D" w:rsidRPr="003E36F9" w:rsidRDefault="00B20C1D" w:rsidP="00B20C1D">
            <w:pPr>
              <w:widowControl w:val="0"/>
              <w:autoSpaceDE w:val="0"/>
              <w:autoSpaceDN w:val="0"/>
              <w:adjustRightInd w:val="0"/>
              <w:jc w:val="center"/>
              <w:rPr>
                <w:rFonts w:ascii="Arial" w:hAnsi="Arial" w:cs="Arial"/>
                <w:sz w:val="10"/>
                <w:szCs w:val="10"/>
              </w:rPr>
            </w:pPr>
            <w:r w:rsidRPr="003E36F9">
              <w:rPr>
                <w:rFonts w:ascii="Arial" w:hAnsi="Arial" w:cs="Arial"/>
                <w:sz w:val="10"/>
                <w:szCs w:val="10"/>
              </w:rPr>
              <w:t>6</w:t>
            </w:r>
          </w:p>
        </w:tc>
        <w:tc>
          <w:tcPr>
            <w:tcW w:w="709" w:type="dxa"/>
            <w:noWrap/>
            <w:vAlign w:val="bottom"/>
          </w:tcPr>
          <w:p w:rsidR="00B20C1D" w:rsidRPr="003E36F9" w:rsidRDefault="00B20C1D" w:rsidP="00B20C1D">
            <w:pPr>
              <w:widowControl w:val="0"/>
              <w:autoSpaceDE w:val="0"/>
              <w:autoSpaceDN w:val="0"/>
              <w:adjustRightInd w:val="0"/>
              <w:ind w:left="-108" w:right="-27"/>
              <w:jc w:val="center"/>
              <w:rPr>
                <w:rFonts w:ascii="Arial" w:hAnsi="Arial" w:cs="Arial"/>
                <w:sz w:val="10"/>
                <w:szCs w:val="10"/>
              </w:rPr>
            </w:pPr>
            <w:r w:rsidRPr="003E36F9">
              <w:rPr>
                <w:rFonts w:ascii="Arial" w:hAnsi="Arial" w:cs="Arial"/>
                <w:sz w:val="10"/>
                <w:szCs w:val="10"/>
              </w:rPr>
              <w:t>7</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СОВЕТ БЛАГОДАРНЕНСКОГО МУНИЦИПАЛЬНОГО РАЙОНА СТАВРОПОЛЬСКОГО КРАЯ</w:t>
            </w:r>
          </w:p>
        </w:tc>
        <w:tc>
          <w:tcPr>
            <w:tcW w:w="567"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500</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6 422,837</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Общегосударственные вопросы</w:t>
            </w:r>
          </w:p>
        </w:tc>
        <w:tc>
          <w:tcPr>
            <w:tcW w:w="567"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500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6 422,837</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500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1 167,552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Муниципальная программа Благодарненского муниципального района Ставропольского края "Осуществление местного самоуправления в Благодарненском муниципальном районе Ставропольского края"</w:t>
            </w:r>
          </w:p>
        </w:tc>
        <w:tc>
          <w:tcPr>
            <w:tcW w:w="567"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500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1 167,552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Подпрограмма "Обеспечение реализации программы "Осуществление местного самоуправления в Благодарненском муниципальном районе Ставропольского края" и </w:t>
            </w:r>
            <w:proofErr w:type="spellStart"/>
            <w:r w:rsidRPr="003E36F9">
              <w:rPr>
                <w:rFonts w:ascii="Arial" w:hAnsi="Arial" w:cs="Arial"/>
                <w:sz w:val="10"/>
                <w:szCs w:val="10"/>
              </w:rPr>
              <w:t>общепрограммные</w:t>
            </w:r>
            <w:proofErr w:type="spellEnd"/>
            <w:r w:rsidRPr="003E36F9">
              <w:rPr>
                <w:rFonts w:ascii="Arial" w:hAnsi="Arial" w:cs="Arial"/>
                <w:sz w:val="10"/>
                <w:szCs w:val="10"/>
              </w:rPr>
              <w:t xml:space="preserve"> мероприятия"</w:t>
            </w:r>
          </w:p>
        </w:tc>
        <w:tc>
          <w:tcPr>
            <w:tcW w:w="567" w:type="dxa"/>
            <w:shd w:val="clear" w:color="auto" w:fill="auto"/>
            <w:vAlign w:val="bottom"/>
          </w:tcPr>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500</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1 167,552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Расходы на обеспечение функций органов местного самоуправления </w:t>
            </w:r>
          </w:p>
        </w:tc>
        <w:tc>
          <w:tcPr>
            <w:tcW w:w="567"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500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1001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41,550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500</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1001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41,550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Расходы на выплаты по оплате труда работников органов местного самоуправления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1002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1 126,002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1002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1 126,002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5 140,285</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Муниципальная программа Благодарненского муниципального района Ставропольского края "Осуществление местного самоуправления в Благодарненском муниципальном районе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500</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5 140,285</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Подпрограмма "Обеспечение реализации программы "Осуществление местного самоуправления в Благодарненском муниципальном районе Ставропольского края" и </w:t>
            </w:r>
            <w:proofErr w:type="spellStart"/>
            <w:r w:rsidRPr="003E36F9">
              <w:rPr>
                <w:rFonts w:ascii="Arial" w:hAnsi="Arial" w:cs="Arial"/>
                <w:sz w:val="10"/>
                <w:szCs w:val="10"/>
              </w:rPr>
              <w:t>общепрограммные</w:t>
            </w:r>
            <w:proofErr w:type="spellEnd"/>
            <w:r w:rsidRPr="003E36F9">
              <w:rPr>
                <w:rFonts w:ascii="Arial" w:hAnsi="Arial" w:cs="Arial"/>
                <w:sz w:val="10"/>
                <w:szCs w:val="10"/>
              </w:rPr>
              <w:t xml:space="preserve"> мероприятия"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5 140,285</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Расходы на обеспечение функций органов местного самоуправления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1001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1 004,364</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1001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152,351</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Закупка товаров, работ и услуг для государственных </w:t>
            </w:r>
            <w:r w:rsidRPr="003E36F9">
              <w:rPr>
                <w:rFonts w:ascii="Arial" w:hAnsi="Arial" w:cs="Arial"/>
                <w:sz w:val="10"/>
                <w:szCs w:val="10"/>
              </w:rPr>
              <w:lastRenderedPageBreak/>
              <w:t>(муниципальных) нужд</w:t>
            </w:r>
          </w:p>
        </w:tc>
        <w:tc>
          <w:tcPr>
            <w:tcW w:w="567" w:type="dxa"/>
            <w:shd w:val="clear" w:color="auto" w:fill="auto"/>
            <w:vAlign w:val="bottom"/>
          </w:tcPr>
          <w:p w:rsidR="004A4666" w:rsidRDefault="004A4666" w:rsidP="00B20C1D">
            <w:pPr>
              <w:ind w:left="-108"/>
              <w:jc w:val="center"/>
              <w:rPr>
                <w:rFonts w:ascii="Arial" w:hAnsi="Arial" w:cs="Arial"/>
                <w:sz w:val="10"/>
                <w:szCs w:val="10"/>
              </w:rPr>
            </w:pPr>
          </w:p>
          <w:p w:rsidR="004A4666" w:rsidRDefault="004A4666"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lastRenderedPageBreak/>
              <w:t>500</w:t>
            </w:r>
          </w:p>
        </w:tc>
        <w:tc>
          <w:tcPr>
            <w:tcW w:w="426" w:type="dxa"/>
            <w:shd w:val="clear" w:color="auto" w:fill="auto"/>
            <w:vAlign w:val="bottom"/>
          </w:tcPr>
          <w:p w:rsidR="004A4666" w:rsidRDefault="004A4666" w:rsidP="00B20C1D">
            <w:pPr>
              <w:jc w:val="center"/>
              <w:rPr>
                <w:rFonts w:ascii="Arial" w:hAnsi="Arial" w:cs="Arial"/>
                <w:sz w:val="10"/>
                <w:szCs w:val="10"/>
              </w:rPr>
            </w:pPr>
          </w:p>
          <w:p w:rsidR="004A4666" w:rsidRDefault="004A4666"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lastRenderedPageBreak/>
              <w:t>01</w:t>
            </w:r>
          </w:p>
        </w:tc>
        <w:tc>
          <w:tcPr>
            <w:tcW w:w="426" w:type="dxa"/>
            <w:shd w:val="clear" w:color="auto" w:fill="auto"/>
            <w:vAlign w:val="bottom"/>
          </w:tcPr>
          <w:p w:rsidR="004A4666" w:rsidRDefault="004A4666" w:rsidP="00B20C1D">
            <w:pPr>
              <w:jc w:val="center"/>
              <w:rPr>
                <w:rFonts w:ascii="Arial" w:hAnsi="Arial" w:cs="Arial"/>
                <w:sz w:val="10"/>
                <w:szCs w:val="10"/>
              </w:rPr>
            </w:pPr>
          </w:p>
          <w:p w:rsidR="004A4666" w:rsidRDefault="004A4666"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lastRenderedPageBreak/>
              <w:t>03</w:t>
            </w:r>
          </w:p>
        </w:tc>
        <w:tc>
          <w:tcPr>
            <w:tcW w:w="708" w:type="dxa"/>
            <w:shd w:val="clear" w:color="auto" w:fill="auto"/>
            <w:vAlign w:val="bottom"/>
          </w:tcPr>
          <w:p w:rsidR="004A4666" w:rsidRDefault="004A4666" w:rsidP="00B20C1D">
            <w:pPr>
              <w:ind w:left="-108" w:right="-108"/>
              <w:jc w:val="center"/>
              <w:rPr>
                <w:rFonts w:ascii="Arial" w:hAnsi="Arial" w:cs="Arial"/>
                <w:sz w:val="10"/>
                <w:szCs w:val="10"/>
              </w:rPr>
            </w:pPr>
          </w:p>
          <w:p w:rsidR="004A4666" w:rsidRDefault="004A4666"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lastRenderedPageBreak/>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1001</w:t>
            </w:r>
          </w:p>
        </w:tc>
        <w:tc>
          <w:tcPr>
            <w:tcW w:w="425" w:type="dxa"/>
            <w:shd w:val="clear" w:color="auto" w:fill="auto"/>
            <w:vAlign w:val="bottom"/>
          </w:tcPr>
          <w:p w:rsidR="004A4666" w:rsidRDefault="004A4666" w:rsidP="00B20C1D">
            <w:pPr>
              <w:ind w:left="-78" w:right="-108"/>
              <w:jc w:val="center"/>
              <w:rPr>
                <w:rFonts w:ascii="Arial" w:hAnsi="Arial" w:cs="Arial"/>
                <w:sz w:val="10"/>
                <w:szCs w:val="10"/>
              </w:rPr>
            </w:pPr>
          </w:p>
          <w:p w:rsidR="004A4666" w:rsidRDefault="004A4666"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lastRenderedPageBreak/>
              <w:t>200</w:t>
            </w:r>
          </w:p>
        </w:tc>
        <w:tc>
          <w:tcPr>
            <w:tcW w:w="709" w:type="dxa"/>
            <w:shd w:val="clear" w:color="auto" w:fill="auto"/>
            <w:noWrap/>
            <w:vAlign w:val="bottom"/>
          </w:tcPr>
          <w:p w:rsidR="004A4666" w:rsidRDefault="004A4666" w:rsidP="00B20C1D">
            <w:pPr>
              <w:ind w:left="-108" w:right="-27"/>
              <w:jc w:val="center"/>
              <w:rPr>
                <w:rFonts w:ascii="Arial" w:hAnsi="Arial" w:cs="Arial"/>
                <w:sz w:val="10"/>
                <w:szCs w:val="10"/>
              </w:rPr>
            </w:pPr>
          </w:p>
          <w:p w:rsidR="004A4666" w:rsidRDefault="004A4666"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lastRenderedPageBreak/>
              <w:t>825,613</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lastRenderedPageBreak/>
              <w:t>Иные бюджетные ассигнования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1001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800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26,400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Расходы на выплаты по оплате труда работников органов местного самоуправления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1002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3 556,009</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500</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1002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3 556,009</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местного бюджета, осуществляемые за счет межбюджетных трансфертов бюджетов поселений на реализацию части полномочий по решению вопросов местного значения в соответствии с заключенными соглашениями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9004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579,912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9004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483,264</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9004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96,648</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Другие общегосударственные </w:t>
            </w:r>
          </w:p>
          <w:p w:rsidR="00B20C1D" w:rsidRPr="003E36F9" w:rsidRDefault="00B20C1D" w:rsidP="00B20C1D">
            <w:pPr>
              <w:rPr>
                <w:rFonts w:ascii="Arial" w:hAnsi="Arial" w:cs="Arial"/>
                <w:sz w:val="10"/>
                <w:szCs w:val="10"/>
              </w:rPr>
            </w:pPr>
            <w:r w:rsidRPr="003E36F9">
              <w:rPr>
                <w:rFonts w:ascii="Arial" w:hAnsi="Arial" w:cs="Arial"/>
                <w:sz w:val="10"/>
                <w:szCs w:val="10"/>
              </w:rPr>
              <w:t>вопросы</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115,000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Муниципальная программа Благодарненского муниципального района Ставропольского края "Осуществление местного самоуправления в Благодарненском муниципальном районе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115,000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Подпрограмма "Обеспечение реализации программы "Осуществление местного самоуправления в Благодарненском муниципальном районе Ставропольского края" и </w:t>
            </w:r>
            <w:proofErr w:type="spellStart"/>
            <w:r w:rsidRPr="003E36F9">
              <w:rPr>
                <w:rFonts w:ascii="Arial" w:hAnsi="Arial" w:cs="Arial"/>
                <w:sz w:val="10"/>
                <w:szCs w:val="10"/>
              </w:rPr>
              <w:t>общепрограммные</w:t>
            </w:r>
            <w:proofErr w:type="spellEnd"/>
            <w:r w:rsidRPr="003E36F9">
              <w:rPr>
                <w:rFonts w:ascii="Arial" w:hAnsi="Arial" w:cs="Arial"/>
                <w:sz w:val="10"/>
                <w:szCs w:val="10"/>
              </w:rPr>
              <w:t xml:space="preserve"> мероприятия"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500</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0000</w:t>
            </w:r>
          </w:p>
        </w:tc>
        <w:tc>
          <w:tcPr>
            <w:tcW w:w="425" w:type="dxa"/>
            <w:shd w:val="clear" w:color="auto" w:fill="auto"/>
            <w:vAlign w:val="bottom"/>
          </w:tcPr>
          <w:p w:rsidR="00B20C1D" w:rsidRPr="003E36F9" w:rsidRDefault="00B20C1D" w:rsidP="00B20C1D">
            <w:pPr>
              <w:ind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115,000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Представительские расходы</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2023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100,000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500</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2023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100,000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Расходы на реализацию решения совета Благодарненского муниципального района Ставропольского края от 23.06.2006 года № 163 "Об утверждении Положения "О звании "Почетный гражданин Благодарненского муниципального района Ставропольского края"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2026</w:t>
            </w:r>
          </w:p>
        </w:tc>
        <w:tc>
          <w:tcPr>
            <w:tcW w:w="425" w:type="dxa"/>
            <w:shd w:val="clear" w:color="auto" w:fill="auto"/>
            <w:vAlign w:val="bottom"/>
          </w:tcPr>
          <w:p w:rsidR="00B20C1D" w:rsidRPr="003E36F9" w:rsidRDefault="00B20C1D" w:rsidP="00B20C1D">
            <w:pPr>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15,000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Социальное обеспечение и иные выплаты населению</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2026</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300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15,000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АДМИНИСТРАЦИЯ БЛАГОДАРНЕНСКОГО МУНИЦИПАЛЬНОГО РАЙОНА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97 572,868</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Общегосударственные вопросы</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51 915,575</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31 019,234</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Муниципальная программа Благодарненского муниципального района Ставропольского края "Осуществление местного самоуправления в Благодарненском муниципальном районе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29 622,567</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Подпрограмма "Развитие молодежной политики в Благодарненском муниципальном районе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04 4 0000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40,400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Обеспечение деятельности комиссий по делам несовершеннолетних и защите их прав в муниципальных районах и городских округах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04 4 7636</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40,400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04 4 7636</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40,400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Подпрограмма "Обеспечение реализации программы "Осуществление местного самоуправления в Благодарненском муниципальном районе Ставропольского края" и </w:t>
            </w:r>
            <w:proofErr w:type="spellStart"/>
            <w:r w:rsidRPr="003E36F9">
              <w:rPr>
                <w:rFonts w:ascii="Arial" w:hAnsi="Arial" w:cs="Arial"/>
                <w:sz w:val="10"/>
                <w:szCs w:val="10"/>
              </w:rPr>
              <w:t>общепрограммные</w:t>
            </w:r>
            <w:proofErr w:type="spellEnd"/>
            <w:r w:rsidRPr="003E36F9">
              <w:rPr>
                <w:rFonts w:ascii="Arial" w:hAnsi="Arial" w:cs="Arial"/>
                <w:sz w:val="10"/>
                <w:szCs w:val="10"/>
              </w:rPr>
              <w:t xml:space="preserve"> мероприятия"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29 582,167</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Расходы на обеспечение функций органов местного самоуправления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1001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8 056,732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Расходы на выплаты персоналу в целях обеспечения выполнения </w:t>
            </w:r>
            <w:r w:rsidRPr="003E36F9">
              <w:rPr>
                <w:rFonts w:ascii="Arial" w:hAnsi="Arial" w:cs="Arial"/>
                <w:sz w:val="10"/>
                <w:szCs w:val="1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Default="00B20C1D" w:rsidP="00B20C1D">
            <w:pPr>
              <w:ind w:left="-108"/>
              <w:jc w:val="center"/>
              <w:rPr>
                <w:rFonts w:ascii="Arial" w:hAnsi="Arial" w:cs="Arial"/>
                <w:sz w:val="10"/>
                <w:szCs w:val="10"/>
              </w:rPr>
            </w:pPr>
          </w:p>
          <w:p w:rsidR="00B20C1D" w:rsidRDefault="00B20C1D" w:rsidP="00B20C1D">
            <w:pPr>
              <w:ind w:left="-108"/>
              <w:jc w:val="center"/>
              <w:rPr>
                <w:rFonts w:ascii="Arial" w:hAnsi="Arial" w:cs="Arial"/>
                <w:sz w:val="10"/>
                <w:szCs w:val="10"/>
              </w:rPr>
            </w:pPr>
          </w:p>
          <w:p w:rsidR="00B20C1D" w:rsidRDefault="00B20C1D" w:rsidP="00B20C1D">
            <w:pPr>
              <w:ind w:left="-108"/>
              <w:jc w:val="center"/>
              <w:rPr>
                <w:rFonts w:ascii="Arial" w:hAnsi="Arial" w:cs="Arial"/>
                <w:sz w:val="10"/>
                <w:szCs w:val="10"/>
              </w:rPr>
            </w:pPr>
          </w:p>
          <w:p w:rsidR="00B20C1D" w:rsidRDefault="00B20C1D" w:rsidP="00B20C1D">
            <w:pPr>
              <w:ind w:left="-108"/>
              <w:jc w:val="center"/>
              <w:rPr>
                <w:rFonts w:ascii="Arial" w:hAnsi="Arial" w:cs="Arial"/>
                <w:sz w:val="10"/>
                <w:szCs w:val="10"/>
              </w:rPr>
            </w:pPr>
          </w:p>
          <w:p w:rsidR="00B20C1D" w:rsidRDefault="00B20C1D" w:rsidP="00B20C1D">
            <w:pPr>
              <w:ind w:left="-108"/>
              <w:jc w:val="center"/>
              <w:rPr>
                <w:rFonts w:ascii="Arial" w:hAnsi="Arial" w:cs="Arial"/>
                <w:sz w:val="10"/>
                <w:szCs w:val="10"/>
              </w:rPr>
            </w:pPr>
          </w:p>
          <w:p w:rsidR="00B20C1D" w:rsidRDefault="00B20C1D" w:rsidP="00B20C1D">
            <w:pPr>
              <w:ind w:left="-108"/>
              <w:jc w:val="center"/>
              <w:rPr>
                <w:rFonts w:ascii="Arial" w:hAnsi="Arial" w:cs="Arial"/>
                <w:sz w:val="10"/>
                <w:szCs w:val="10"/>
              </w:rPr>
            </w:pPr>
          </w:p>
          <w:p w:rsidR="00B20C1D" w:rsidRDefault="00B20C1D" w:rsidP="00B20C1D">
            <w:pPr>
              <w:ind w:left="-108"/>
              <w:jc w:val="center"/>
              <w:rPr>
                <w:rFonts w:ascii="Arial" w:hAnsi="Arial" w:cs="Arial"/>
                <w:sz w:val="10"/>
                <w:szCs w:val="10"/>
              </w:rPr>
            </w:pPr>
          </w:p>
          <w:p w:rsidR="00B20C1D"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Default="00B20C1D" w:rsidP="00B20C1D">
            <w:pPr>
              <w:jc w:val="center"/>
              <w:rPr>
                <w:rFonts w:ascii="Arial" w:hAnsi="Arial" w:cs="Arial"/>
                <w:sz w:val="10"/>
                <w:szCs w:val="10"/>
              </w:rPr>
            </w:pPr>
          </w:p>
          <w:p w:rsidR="00B20C1D" w:rsidRDefault="00B20C1D" w:rsidP="00B20C1D">
            <w:pPr>
              <w:jc w:val="center"/>
              <w:rPr>
                <w:rFonts w:ascii="Arial" w:hAnsi="Arial" w:cs="Arial"/>
                <w:sz w:val="10"/>
                <w:szCs w:val="10"/>
              </w:rPr>
            </w:pPr>
          </w:p>
          <w:p w:rsidR="00B20C1D" w:rsidRDefault="00B20C1D" w:rsidP="00B20C1D">
            <w:pPr>
              <w:jc w:val="center"/>
              <w:rPr>
                <w:rFonts w:ascii="Arial" w:hAnsi="Arial" w:cs="Arial"/>
                <w:sz w:val="10"/>
                <w:szCs w:val="10"/>
              </w:rPr>
            </w:pPr>
          </w:p>
          <w:p w:rsidR="00B20C1D" w:rsidRDefault="00B20C1D" w:rsidP="00B20C1D">
            <w:pPr>
              <w:jc w:val="center"/>
              <w:rPr>
                <w:rFonts w:ascii="Arial" w:hAnsi="Arial" w:cs="Arial"/>
                <w:sz w:val="10"/>
                <w:szCs w:val="10"/>
              </w:rPr>
            </w:pPr>
          </w:p>
          <w:p w:rsidR="00B20C1D" w:rsidRDefault="00B20C1D" w:rsidP="00B20C1D">
            <w:pPr>
              <w:jc w:val="center"/>
              <w:rPr>
                <w:rFonts w:ascii="Arial" w:hAnsi="Arial" w:cs="Arial"/>
                <w:sz w:val="10"/>
                <w:szCs w:val="10"/>
              </w:rPr>
            </w:pPr>
          </w:p>
          <w:p w:rsidR="00B20C1D" w:rsidRDefault="00B20C1D" w:rsidP="00B20C1D">
            <w:pPr>
              <w:jc w:val="center"/>
              <w:rPr>
                <w:rFonts w:ascii="Arial" w:hAnsi="Arial" w:cs="Arial"/>
                <w:sz w:val="10"/>
                <w:szCs w:val="10"/>
              </w:rPr>
            </w:pPr>
          </w:p>
          <w:p w:rsidR="00B20C1D" w:rsidRDefault="00B20C1D" w:rsidP="00B20C1D">
            <w:pPr>
              <w:jc w:val="center"/>
              <w:rPr>
                <w:rFonts w:ascii="Arial" w:hAnsi="Arial" w:cs="Arial"/>
                <w:sz w:val="10"/>
                <w:szCs w:val="10"/>
              </w:rPr>
            </w:pPr>
          </w:p>
          <w:p w:rsidR="00B20C1D"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Default="00B20C1D" w:rsidP="00B20C1D">
            <w:pPr>
              <w:jc w:val="center"/>
              <w:rPr>
                <w:rFonts w:ascii="Arial" w:hAnsi="Arial" w:cs="Arial"/>
                <w:sz w:val="10"/>
                <w:szCs w:val="10"/>
              </w:rPr>
            </w:pPr>
          </w:p>
          <w:p w:rsidR="00B20C1D" w:rsidRDefault="00B20C1D" w:rsidP="00B20C1D">
            <w:pPr>
              <w:jc w:val="center"/>
              <w:rPr>
                <w:rFonts w:ascii="Arial" w:hAnsi="Arial" w:cs="Arial"/>
                <w:sz w:val="10"/>
                <w:szCs w:val="10"/>
              </w:rPr>
            </w:pPr>
          </w:p>
          <w:p w:rsidR="00B20C1D" w:rsidRDefault="00B20C1D" w:rsidP="00B20C1D">
            <w:pPr>
              <w:jc w:val="center"/>
              <w:rPr>
                <w:rFonts w:ascii="Arial" w:hAnsi="Arial" w:cs="Arial"/>
                <w:sz w:val="10"/>
                <w:szCs w:val="10"/>
              </w:rPr>
            </w:pPr>
          </w:p>
          <w:p w:rsidR="00B20C1D" w:rsidRDefault="00B20C1D" w:rsidP="00B20C1D">
            <w:pPr>
              <w:jc w:val="center"/>
              <w:rPr>
                <w:rFonts w:ascii="Arial" w:hAnsi="Arial" w:cs="Arial"/>
                <w:sz w:val="10"/>
                <w:szCs w:val="10"/>
              </w:rPr>
            </w:pPr>
          </w:p>
          <w:p w:rsidR="00B20C1D" w:rsidRDefault="00B20C1D" w:rsidP="00B20C1D">
            <w:pPr>
              <w:jc w:val="center"/>
              <w:rPr>
                <w:rFonts w:ascii="Arial" w:hAnsi="Arial" w:cs="Arial"/>
                <w:sz w:val="10"/>
                <w:szCs w:val="10"/>
              </w:rPr>
            </w:pPr>
          </w:p>
          <w:p w:rsidR="00B20C1D" w:rsidRDefault="00B20C1D" w:rsidP="00B20C1D">
            <w:pPr>
              <w:jc w:val="center"/>
              <w:rPr>
                <w:rFonts w:ascii="Arial" w:hAnsi="Arial" w:cs="Arial"/>
                <w:sz w:val="10"/>
                <w:szCs w:val="10"/>
              </w:rPr>
            </w:pPr>
          </w:p>
          <w:p w:rsidR="00B20C1D" w:rsidRDefault="00B20C1D" w:rsidP="00B20C1D">
            <w:pPr>
              <w:jc w:val="center"/>
              <w:rPr>
                <w:rFonts w:ascii="Arial" w:hAnsi="Arial" w:cs="Arial"/>
                <w:sz w:val="10"/>
                <w:szCs w:val="10"/>
              </w:rPr>
            </w:pPr>
          </w:p>
          <w:p w:rsidR="00B20C1D"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Default="00B20C1D" w:rsidP="00B20C1D">
            <w:pPr>
              <w:ind w:left="-108" w:right="-108"/>
              <w:jc w:val="center"/>
              <w:rPr>
                <w:rFonts w:ascii="Arial" w:hAnsi="Arial" w:cs="Arial"/>
                <w:sz w:val="10"/>
                <w:szCs w:val="10"/>
              </w:rPr>
            </w:pPr>
          </w:p>
          <w:p w:rsidR="00B20C1D" w:rsidRDefault="00B20C1D" w:rsidP="00B20C1D">
            <w:pPr>
              <w:ind w:left="-108" w:right="-108"/>
              <w:jc w:val="center"/>
              <w:rPr>
                <w:rFonts w:ascii="Arial" w:hAnsi="Arial" w:cs="Arial"/>
                <w:sz w:val="10"/>
                <w:szCs w:val="10"/>
              </w:rPr>
            </w:pPr>
          </w:p>
          <w:p w:rsidR="00B20C1D" w:rsidRDefault="00B20C1D" w:rsidP="00B20C1D">
            <w:pPr>
              <w:ind w:left="-108" w:right="-108"/>
              <w:jc w:val="center"/>
              <w:rPr>
                <w:rFonts w:ascii="Arial" w:hAnsi="Arial" w:cs="Arial"/>
                <w:sz w:val="10"/>
                <w:szCs w:val="10"/>
              </w:rPr>
            </w:pPr>
          </w:p>
          <w:p w:rsidR="00B20C1D" w:rsidRDefault="00B20C1D" w:rsidP="00B20C1D">
            <w:pPr>
              <w:ind w:left="-108" w:right="-108"/>
              <w:jc w:val="center"/>
              <w:rPr>
                <w:rFonts w:ascii="Arial" w:hAnsi="Arial" w:cs="Arial"/>
                <w:sz w:val="10"/>
                <w:szCs w:val="10"/>
              </w:rPr>
            </w:pPr>
          </w:p>
          <w:p w:rsidR="00B20C1D" w:rsidRDefault="00B20C1D" w:rsidP="00B20C1D">
            <w:pPr>
              <w:ind w:left="-108" w:right="-108"/>
              <w:jc w:val="center"/>
              <w:rPr>
                <w:rFonts w:ascii="Arial" w:hAnsi="Arial" w:cs="Arial"/>
                <w:sz w:val="10"/>
                <w:szCs w:val="10"/>
              </w:rPr>
            </w:pPr>
          </w:p>
          <w:p w:rsidR="00B20C1D" w:rsidRDefault="00B20C1D" w:rsidP="00B20C1D">
            <w:pPr>
              <w:ind w:left="-108" w:right="-108"/>
              <w:jc w:val="center"/>
              <w:rPr>
                <w:rFonts w:ascii="Arial" w:hAnsi="Arial" w:cs="Arial"/>
                <w:sz w:val="10"/>
                <w:szCs w:val="10"/>
              </w:rPr>
            </w:pPr>
          </w:p>
          <w:p w:rsidR="00B20C1D" w:rsidRDefault="00B20C1D" w:rsidP="00B20C1D">
            <w:pPr>
              <w:ind w:left="-108" w:right="-108"/>
              <w:jc w:val="center"/>
              <w:rPr>
                <w:rFonts w:ascii="Arial" w:hAnsi="Arial" w:cs="Arial"/>
                <w:sz w:val="10"/>
                <w:szCs w:val="10"/>
              </w:rPr>
            </w:pPr>
          </w:p>
          <w:p w:rsidR="00B20C1D"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1001</w:t>
            </w:r>
          </w:p>
        </w:tc>
        <w:tc>
          <w:tcPr>
            <w:tcW w:w="425" w:type="dxa"/>
            <w:shd w:val="clear" w:color="auto" w:fill="auto"/>
            <w:vAlign w:val="bottom"/>
          </w:tcPr>
          <w:p w:rsidR="00B20C1D" w:rsidRDefault="00B20C1D" w:rsidP="00B20C1D">
            <w:pPr>
              <w:ind w:left="-78" w:right="-108"/>
              <w:jc w:val="center"/>
              <w:rPr>
                <w:rFonts w:ascii="Arial" w:hAnsi="Arial" w:cs="Arial"/>
                <w:sz w:val="10"/>
                <w:szCs w:val="10"/>
              </w:rPr>
            </w:pPr>
          </w:p>
          <w:p w:rsidR="00B20C1D" w:rsidRDefault="00B20C1D" w:rsidP="00B20C1D">
            <w:pPr>
              <w:ind w:left="-78" w:right="-108"/>
              <w:jc w:val="center"/>
              <w:rPr>
                <w:rFonts w:ascii="Arial" w:hAnsi="Arial" w:cs="Arial"/>
                <w:sz w:val="10"/>
                <w:szCs w:val="10"/>
              </w:rPr>
            </w:pPr>
          </w:p>
          <w:p w:rsidR="00B20C1D" w:rsidRDefault="00B20C1D" w:rsidP="00B20C1D">
            <w:pPr>
              <w:ind w:left="-78" w:right="-108"/>
              <w:jc w:val="center"/>
              <w:rPr>
                <w:rFonts w:ascii="Arial" w:hAnsi="Arial" w:cs="Arial"/>
                <w:sz w:val="10"/>
                <w:szCs w:val="10"/>
              </w:rPr>
            </w:pPr>
          </w:p>
          <w:p w:rsidR="00B20C1D" w:rsidRDefault="00B20C1D" w:rsidP="00B20C1D">
            <w:pPr>
              <w:ind w:left="-78" w:right="-108"/>
              <w:jc w:val="center"/>
              <w:rPr>
                <w:rFonts w:ascii="Arial" w:hAnsi="Arial" w:cs="Arial"/>
                <w:sz w:val="10"/>
                <w:szCs w:val="10"/>
              </w:rPr>
            </w:pPr>
          </w:p>
          <w:p w:rsidR="00B20C1D" w:rsidRDefault="00B20C1D" w:rsidP="00B20C1D">
            <w:pPr>
              <w:ind w:left="-78" w:right="-108"/>
              <w:jc w:val="center"/>
              <w:rPr>
                <w:rFonts w:ascii="Arial" w:hAnsi="Arial" w:cs="Arial"/>
                <w:sz w:val="10"/>
                <w:szCs w:val="10"/>
              </w:rPr>
            </w:pPr>
          </w:p>
          <w:p w:rsidR="00B20C1D" w:rsidRDefault="00B20C1D" w:rsidP="00B20C1D">
            <w:pPr>
              <w:ind w:left="-78" w:right="-108"/>
              <w:jc w:val="center"/>
              <w:rPr>
                <w:rFonts w:ascii="Arial" w:hAnsi="Arial" w:cs="Arial"/>
                <w:sz w:val="10"/>
                <w:szCs w:val="10"/>
              </w:rPr>
            </w:pPr>
          </w:p>
          <w:p w:rsidR="00B20C1D" w:rsidRDefault="00B20C1D" w:rsidP="00B20C1D">
            <w:pPr>
              <w:ind w:left="-78" w:right="-108"/>
              <w:jc w:val="center"/>
              <w:rPr>
                <w:rFonts w:ascii="Arial" w:hAnsi="Arial" w:cs="Arial"/>
                <w:sz w:val="10"/>
                <w:szCs w:val="10"/>
              </w:rPr>
            </w:pPr>
          </w:p>
          <w:p w:rsidR="00B20C1D"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Default="00B20C1D" w:rsidP="00B20C1D">
            <w:pPr>
              <w:ind w:left="-108" w:right="-27"/>
              <w:jc w:val="center"/>
              <w:rPr>
                <w:rFonts w:ascii="Arial" w:hAnsi="Arial" w:cs="Arial"/>
                <w:sz w:val="10"/>
                <w:szCs w:val="10"/>
              </w:rPr>
            </w:pPr>
          </w:p>
          <w:p w:rsidR="00B20C1D" w:rsidRDefault="00B20C1D" w:rsidP="00B20C1D">
            <w:pPr>
              <w:ind w:left="-108" w:right="-27"/>
              <w:jc w:val="center"/>
              <w:rPr>
                <w:rFonts w:ascii="Arial" w:hAnsi="Arial" w:cs="Arial"/>
                <w:sz w:val="10"/>
                <w:szCs w:val="10"/>
              </w:rPr>
            </w:pPr>
          </w:p>
          <w:p w:rsidR="00B20C1D" w:rsidRDefault="00B20C1D" w:rsidP="00B20C1D">
            <w:pPr>
              <w:ind w:left="-108" w:right="-27"/>
              <w:jc w:val="center"/>
              <w:rPr>
                <w:rFonts w:ascii="Arial" w:hAnsi="Arial" w:cs="Arial"/>
                <w:sz w:val="10"/>
                <w:szCs w:val="10"/>
              </w:rPr>
            </w:pPr>
          </w:p>
          <w:p w:rsidR="00B20C1D" w:rsidRDefault="00B20C1D" w:rsidP="00B20C1D">
            <w:pPr>
              <w:ind w:left="-108" w:right="-27"/>
              <w:jc w:val="center"/>
              <w:rPr>
                <w:rFonts w:ascii="Arial" w:hAnsi="Arial" w:cs="Arial"/>
                <w:sz w:val="10"/>
                <w:szCs w:val="10"/>
              </w:rPr>
            </w:pPr>
          </w:p>
          <w:p w:rsidR="00B20C1D" w:rsidRDefault="00B20C1D" w:rsidP="00B20C1D">
            <w:pPr>
              <w:ind w:left="-108" w:right="-27"/>
              <w:jc w:val="center"/>
              <w:rPr>
                <w:rFonts w:ascii="Arial" w:hAnsi="Arial" w:cs="Arial"/>
                <w:sz w:val="10"/>
                <w:szCs w:val="10"/>
              </w:rPr>
            </w:pPr>
          </w:p>
          <w:p w:rsidR="00B20C1D" w:rsidRDefault="00B20C1D" w:rsidP="00B20C1D">
            <w:pPr>
              <w:ind w:left="-108" w:right="-27"/>
              <w:jc w:val="center"/>
              <w:rPr>
                <w:rFonts w:ascii="Arial" w:hAnsi="Arial" w:cs="Arial"/>
                <w:sz w:val="10"/>
                <w:szCs w:val="10"/>
              </w:rPr>
            </w:pPr>
          </w:p>
          <w:p w:rsidR="00B20C1D" w:rsidRDefault="00B20C1D" w:rsidP="00B20C1D">
            <w:pPr>
              <w:ind w:left="-108" w:right="-27"/>
              <w:jc w:val="center"/>
              <w:rPr>
                <w:rFonts w:ascii="Arial" w:hAnsi="Arial" w:cs="Arial"/>
                <w:sz w:val="10"/>
                <w:szCs w:val="10"/>
              </w:rPr>
            </w:pPr>
          </w:p>
          <w:p w:rsidR="00B20C1D"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820,844</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1001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6 993,697</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Иные бюджетные ассигнования</w:t>
            </w:r>
          </w:p>
        </w:tc>
        <w:tc>
          <w:tcPr>
            <w:tcW w:w="567"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1001</w:t>
            </w:r>
          </w:p>
        </w:tc>
        <w:tc>
          <w:tcPr>
            <w:tcW w:w="425" w:type="dxa"/>
            <w:shd w:val="clear" w:color="auto" w:fill="auto"/>
            <w:vAlign w:val="bottom"/>
          </w:tcPr>
          <w:p w:rsidR="00B20C1D" w:rsidRPr="003E36F9" w:rsidRDefault="00B20C1D" w:rsidP="00B20C1D">
            <w:pPr>
              <w:ind w:right="-108"/>
              <w:jc w:val="center"/>
              <w:rPr>
                <w:rFonts w:ascii="Arial" w:hAnsi="Arial" w:cs="Arial"/>
                <w:sz w:val="10"/>
                <w:szCs w:val="10"/>
              </w:rPr>
            </w:pPr>
            <w:r w:rsidRPr="003E36F9">
              <w:rPr>
                <w:rFonts w:ascii="Arial" w:hAnsi="Arial" w:cs="Arial"/>
                <w:sz w:val="10"/>
                <w:szCs w:val="10"/>
              </w:rPr>
              <w:t>800</w:t>
            </w:r>
          </w:p>
        </w:tc>
        <w:tc>
          <w:tcPr>
            <w:tcW w:w="709" w:type="dxa"/>
            <w:shd w:val="clear" w:color="auto" w:fill="auto"/>
            <w:noWrap/>
            <w:vAlign w:val="bottom"/>
          </w:tcPr>
          <w:p w:rsidR="00B20C1D" w:rsidRPr="003E36F9" w:rsidRDefault="00B20C1D" w:rsidP="00B20C1D">
            <w:pPr>
              <w:ind w:right="-27"/>
              <w:jc w:val="center"/>
              <w:rPr>
                <w:rFonts w:ascii="Arial" w:hAnsi="Arial" w:cs="Arial"/>
                <w:sz w:val="10"/>
                <w:szCs w:val="10"/>
              </w:rPr>
            </w:pPr>
            <w:r w:rsidRPr="003E36F9">
              <w:rPr>
                <w:rFonts w:ascii="Arial" w:hAnsi="Arial" w:cs="Arial"/>
                <w:sz w:val="10"/>
                <w:szCs w:val="10"/>
              </w:rPr>
              <w:t>242,191</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Расходы на выплаты по оплате труда работников органов местного самоуправления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1002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20 257,174</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1002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20 257,174</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Организация и осуществление деятельности по опеке и попечительству в области здравоохранения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7610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317,430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7610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263,667</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7610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53,763</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Формирование, содержание и использование Архивного фонда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7663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950,831</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7663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869,836</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7663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80,995</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Муниципальная программа Благодарненского муниципального района Ставропольского края "Сохранение и развитие культуры"</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05 0 0000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1 396,667</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Подпрограмма "Обеспечение реализации муниципальной программы Благодарненского муниципального района Ставропольского края "Сохранение и развитие культуры" и </w:t>
            </w:r>
            <w:proofErr w:type="spellStart"/>
            <w:r w:rsidRPr="003E36F9">
              <w:rPr>
                <w:rFonts w:ascii="Arial" w:hAnsi="Arial" w:cs="Arial"/>
                <w:sz w:val="10"/>
                <w:szCs w:val="10"/>
              </w:rPr>
              <w:t>общепрограммные</w:t>
            </w:r>
            <w:proofErr w:type="spellEnd"/>
            <w:r w:rsidRPr="003E36F9">
              <w:rPr>
                <w:rFonts w:ascii="Arial" w:hAnsi="Arial" w:cs="Arial"/>
                <w:sz w:val="10"/>
                <w:szCs w:val="10"/>
              </w:rPr>
              <w:t xml:space="preserve"> мероприятия"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05 3 0000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1 396,667</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Расходы на обеспечение функций органов местного самоуправления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05 3 1001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60,940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05 3 1001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60,940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Расходы на выплаты по оплате труда работников органов местного самоуправления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05 3 1002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1 335,727</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05 3 1002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1 335,727</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Судебная система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13,270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Муниципальная программа Благодарненского муниципального района Ставропольского края "Осуществление местного самоуправления в Благодарненском муниципальном районе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13,270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Подпрограмма "Обеспечение реализации программы "Осуществление местного самоуправления в Благодарненском муниципальном районе Ставропольского края" и </w:t>
            </w:r>
            <w:proofErr w:type="spellStart"/>
            <w:r w:rsidRPr="003E36F9">
              <w:rPr>
                <w:rFonts w:ascii="Arial" w:hAnsi="Arial" w:cs="Arial"/>
                <w:sz w:val="10"/>
                <w:szCs w:val="10"/>
              </w:rPr>
              <w:t>общепрограммные</w:t>
            </w:r>
            <w:proofErr w:type="spellEnd"/>
            <w:r w:rsidRPr="003E36F9">
              <w:rPr>
                <w:rFonts w:ascii="Arial" w:hAnsi="Arial" w:cs="Arial"/>
                <w:sz w:val="10"/>
                <w:szCs w:val="10"/>
              </w:rPr>
              <w:t xml:space="preserve"> мероприятия"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13,270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5120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13,270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687C54" w:rsidRDefault="00687C54" w:rsidP="00B20C1D">
            <w:pPr>
              <w:ind w:left="-108"/>
              <w:jc w:val="center"/>
              <w:rPr>
                <w:rFonts w:ascii="Arial" w:hAnsi="Arial" w:cs="Arial"/>
                <w:sz w:val="10"/>
                <w:szCs w:val="10"/>
              </w:rPr>
            </w:pPr>
          </w:p>
          <w:p w:rsidR="00687C54" w:rsidRDefault="00687C54"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687C54" w:rsidRDefault="00687C54" w:rsidP="00B20C1D">
            <w:pPr>
              <w:jc w:val="center"/>
              <w:rPr>
                <w:rFonts w:ascii="Arial" w:hAnsi="Arial" w:cs="Arial"/>
                <w:sz w:val="10"/>
                <w:szCs w:val="10"/>
              </w:rPr>
            </w:pPr>
          </w:p>
          <w:p w:rsidR="00687C54" w:rsidRDefault="00687C54"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687C54" w:rsidRDefault="00687C54" w:rsidP="00B20C1D">
            <w:pPr>
              <w:jc w:val="center"/>
              <w:rPr>
                <w:rFonts w:ascii="Arial" w:hAnsi="Arial" w:cs="Arial"/>
                <w:sz w:val="10"/>
                <w:szCs w:val="10"/>
              </w:rPr>
            </w:pPr>
          </w:p>
          <w:p w:rsidR="00687C54" w:rsidRDefault="00687C54"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687C54" w:rsidRDefault="00687C54" w:rsidP="00B20C1D">
            <w:pPr>
              <w:ind w:left="-108" w:right="-108"/>
              <w:jc w:val="center"/>
              <w:rPr>
                <w:rFonts w:ascii="Arial" w:hAnsi="Arial" w:cs="Arial"/>
                <w:sz w:val="10"/>
                <w:szCs w:val="10"/>
              </w:rPr>
            </w:pPr>
          </w:p>
          <w:p w:rsidR="00687C54" w:rsidRDefault="00687C54"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5120</w:t>
            </w:r>
          </w:p>
        </w:tc>
        <w:tc>
          <w:tcPr>
            <w:tcW w:w="425" w:type="dxa"/>
            <w:shd w:val="clear" w:color="auto" w:fill="auto"/>
            <w:vAlign w:val="bottom"/>
          </w:tcPr>
          <w:p w:rsidR="00687C54" w:rsidRDefault="00687C54" w:rsidP="00B20C1D">
            <w:pPr>
              <w:ind w:left="-78" w:right="-108"/>
              <w:jc w:val="center"/>
              <w:rPr>
                <w:rFonts w:ascii="Arial" w:hAnsi="Arial" w:cs="Arial"/>
                <w:sz w:val="10"/>
                <w:szCs w:val="10"/>
              </w:rPr>
            </w:pPr>
          </w:p>
          <w:p w:rsidR="00687C54" w:rsidRDefault="00687C54"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687C54" w:rsidRDefault="00687C54" w:rsidP="00B20C1D">
            <w:pPr>
              <w:ind w:left="-108" w:right="-27"/>
              <w:jc w:val="center"/>
              <w:rPr>
                <w:rFonts w:ascii="Arial" w:hAnsi="Arial" w:cs="Arial"/>
                <w:sz w:val="10"/>
                <w:szCs w:val="10"/>
              </w:rPr>
            </w:pPr>
          </w:p>
          <w:p w:rsidR="00687C54" w:rsidRDefault="00687C54"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13,270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Другие общегосударственные </w:t>
            </w:r>
          </w:p>
          <w:p w:rsidR="00B20C1D" w:rsidRPr="003E36F9" w:rsidRDefault="00B20C1D" w:rsidP="00B20C1D">
            <w:pPr>
              <w:rPr>
                <w:rFonts w:ascii="Arial" w:hAnsi="Arial" w:cs="Arial"/>
                <w:sz w:val="10"/>
                <w:szCs w:val="10"/>
              </w:rPr>
            </w:pPr>
            <w:r w:rsidRPr="003E36F9">
              <w:rPr>
                <w:rFonts w:ascii="Arial" w:hAnsi="Arial" w:cs="Arial"/>
                <w:sz w:val="10"/>
                <w:szCs w:val="10"/>
              </w:rPr>
              <w:t>вопросы</w:t>
            </w:r>
          </w:p>
        </w:tc>
        <w:tc>
          <w:tcPr>
            <w:tcW w:w="567" w:type="dxa"/>
            <w:shd w:val="clear" w:color="auto" w:fill="auto"/>
            <w:vAlign w:val="bottom"/>
          </w:tcPr>
          <w:p w:rsidR="00B20C1D"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20 883,071</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Муниципальная программа </w:t>
            </w:r>
            <w:r w:rsidRPr="003E36F9">
              <w:rPr>
                <w:rFonts w:ascii="Arial" w:hAnsi="Arial" w:cs="Arial"/>
                <w:sz w:val="10"/>
                <w:szCs w:val="10"/>
              </w:rPr>
              <w:lastRenderedPageBreak/>
              <w:t>Благодарненского муниципального района Ставропольского края "Осуществление местного самоуправления в Благодарненском муниципальном районе Ставропольского края"</w:t>
            </w:r>
          </w:p>
        </w:tc>
        <w:tc>
          <w:tcPr>
            <w:tcW w:w="567" w:type="dxa"/>
            <w:shd w:val="clear" w:color="auto" w:fill="auto"/>
            <w:vAlign w:val="bottom"/>
          </w:tcPr>
          <w:p w:rsidR="00B20C1D" w:rsidRPr="003E36F9" w:rsidRDefault="00B20C1D" w:rsidP="00B20C1D">
            <w:pPr>
              <w:jc w:val="center"/>
              <w:rPr>
                <w:rFonts w:ascii="Arial" w:hAnsi="Arial" w:cs="Arial"/>
                <w:sz w:val="10"/>
                <w:szCs w:val="10"/>
              </w:rPr>
            </w:pPr>
          </w:p>
          <w:p w:rsidR="00880DDB" w:rsidRDefault="00880DDB" w:rsidP="00B20C1D">
            <w:pPr>
              <w:ind w:left="-108"/>
              <w:jc w:val="center"/>
              <w:rPr>
                <w:rFonts w:ascii="Arial" w:hAnsi="Arial" w:cs="Arial"/>
                <w:sz w:val="10"/>
                <w:szCs w:val="10"/>
              </w:rPr>
            </w:pPr>
          </w:p>
          <w:p w:rsidR="00880DDB" w:rsidRDefault="00880DDB" w:rsidP="00B20C1D">
            <w:pPr>
              <w:ind w:left="-108"/>
              <w:jc w:val="center"/>
              <w:rPr>
                <w:rFonts w:ascii="Arial" w:hAnsi="Arial" w:cs="Arial"/>
                <w:sz w:val="10"/>
                <w:szCs w:val="10"/>
              </w:rPr>
            </w:pPr>
          </w:p>
          <w:p w:rsidR="00880DDB" w:rsidRDefault="00880DDB" w:rsidP="00B20C1D">
            <w:pPr>
              <w:ind w:left="-108"/>
              <w:jc w:val="center"/>
              <w:rPr>
                <w:rFonts w:ascii="Arial" w:hAnsi="Arial" w:cs="Arial"/>
                <w:sz w:val="10"/>
                <w:szCs w:val="10"/>
              </w:rPr>
            </w:pPr>
          </w:p>
          <w:p w:rsidR="00880DDB" w:rsidRDefault="00880DDB" w:rsidP="00B20C1D">
            <w:pPr>
              <w:ind w:left="-108"/>
              <w:jc w:val="center"/>
              <w:rPr>
                <w:rFonts w:ascii="Arial" w:hAnsi="Arial" w:cs="Arial"/>
                <w:sz w:val="10"/>
                <w:szCs w:val="10"/>
              </w:rPr>
            </w:pPr>
          </w:p>
          <w:p w:rsidR="00880DDB" w:rsidRDefault="00880DDB" w:rsidP="00B20C1D">
            <w:pPr>
              <w:ind w:left="-108"/>
              <w:jc w:val="center"/>
              <w:rPr>
                <w:rFonts w:ascii="Arial" w:hAnsi="Arial" w:cs="Arial"/>
                <w:sz w:val="10"/>
                <w:szCs w:val="10"/>
              </w:rPr>
            </w:pPr>
          </w:p>
          <w:p w:rsidR="00880DDB" w:rsidRDefault="00880DDB" w:rsidP="00B20C1D">
            <w:pPr>
              <w:ind w:left="-108"/>
              <w:jc w:val="center"/>
              <w:rPr>
                <w:rFonts w:ascii="Arial" w:hAnsi="Arial" w:cs="Arial"/>
                <w:sz w:val="10"/>
                <w:szCs w:val="10"/>
              </w:rPr>
            </w:pPr>
          </w:p>
          <w:p w:rsidR="00880DDB" w:rsidRDefault="00880DDB"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880DDB" w:rsidRDefault="00880DDB" w:rsidP="00B20C1D">
            <w:pPr>
              <w:jc w:val="center"/>
              <w:rPr>
                <w:rFonts w:ascii="Arial" w:hAnsi="Arial" w:cs="Arial"/>
                <w:sz w:val="10"/>
                <w:szCs w:val="10"/>
              </w:rPr>
            </w:pPr>
          </w:p>
          <w:p w:rsidR="00880DDB" w:rsidRDefault="00880DDB" w:rsidP="00B20C1D">
            <w:pPr>
              <w:jc w:val="center"/>
              <w:rPr>
                <w:rFonts w:ascii="Arial" w:hAnsi="Arial" w:cs="Arial"/>
                <w:sz w:val="10"/>
                <w:szCs w:val="10"/>
              </w:rPr>
            </w:pPr>
          </w:p>
          <w:p w:rsidR="00880DDB" w:rsidRDefault="00880DDB" w:rsidP="00B20C1D">
            <w:pPr>
              <w:jc w:val="center"/>
              <w:rPr>
                <w:rFonts w:ascii="Arial" w:hAnsi="Arial" w:cs="Arial"/>
                <w:sz w:val="10"/>
                <w:szCs w:val="10"/>
              </w:rPr>
            </w:pPr>
          </w:p>
          <w:p w:rsidR="00880DDB" w:rsidRDefault="00880DDB" w:rsidP="00B20C1D">
            <w:pPr>
              <w:jc w:val="center"/>
              <w:rPr>
                <w:rFonts w:ascii="Arial" w:hAnsi="Arial" w:cs="Arial"/>
                <w:sz w:val="10"/>
                <w:szCs w:val="10"/>
              </w:rPr>
            </w:pPr>
          </w:p>
          <w:p w:rsidR="00880DDB" w:rsidRDefault="00880DDB" w:rsidP="00B20C1D">
            <w:pPr>
              <w:jc w:val="center"/>
              <w:rPr>
                <w:rFonts w:ascii="Arial" w:hAnsi="Arial" w:cs="Arial"/>
                <w:sz w:val="10"/>
                <w:szCs w:val="10"/>
              </w:rPr>
            </w:pPr>
          </w:p>
          <w:p w:rsidR="00880DDB" w:rsidRDefault="00880DDB" w:rsidP="00B20C1D">
            <w:pPr>
              <w:jc w:val="center"/>
              <w:rPr>
                <w:rFonts w:ascii="Arial" w:hAnsi="Arial" w:cs="Arial"/>
                <w:sz w:val="10"/>
                <w:szCs w:val="10"/>
              </w:rPr>
            </w:pPr>
          </w:p>
          <w:p w:rsidR="00880DDB" w:rsidRDefault="00880DDB"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880DDB" w:rsidRDefault="00880DDB" w:rsidP="00B20C1D">
            <w:pPr>
              <w:jc w:val="center"/>
              <w:rPr>
                <w:rFonts w:ascii="Arial" w:hAnsi="Arial" w:cs="Arial"/>
                <w:sz w:val="10"/>
                <w:szCs w:val="10"/>
              </w:rPr>
            </w:pPr>
          </w:p>
          <w:p w:rsidR="00880DDB" w:rsidRDefault="00880DDB" w:rsidP="00B20C1D">
            <w:pPr>
              <w:jc w:val="center"/>
              <w:rPr>
                <w:rFonts w:ascii="Arial" w:hAnsi="Arial" w:cs="Arial"/>
                <w:sz w:val="10"/>
                <w:szCs w:val="10"/>
              </w:rPr>
            </w:pPr>
          </w:p>
          <w:p w:rsidR="00880DDB" w:rsidRDefault="00880DDB" w:rsidP="00B20C1D">
            <w:pPr>
              <w:jc w:val="center"/>
              <w:rPr>
                <w:rFonts w:ascii="Arial" w:hAnsi="Arial" w:cs="Arial"/>
                <w:sz w:val="10"/>
                <w:szCs w:val="10"/>
              </w:rPr>
            </w:pPr>
          </w:p>
          <w:p w:rsidR="00880DDB" w:rsidRDefault="00880DDB" w:rsidP="00B20C1D">
            <w:pPr>
              <w:jc w:val="center"/>
              <w:rPr>
                <w:rFonts w:ascii="Arial" w:hAnsi="Arial" w:cs="Arial"/>
                <w:sz w:val="10"/>
                <w:szCs w:val="10"/>
              </w:rPr>
            </w:pPr>
          </w:p>
          <w:p w:rsidR="00880DDB" w:rsidRDefault="00880DDB" w:rsidP="00B20C1D">
            <w:pPr>
              <w:jc w:val="center"/>
              <w:rPr>
                <w:rFonts w:ascii="Arial" w:hAnsi="Arial" w:cs="Arial"/>
                <w:sz w:val="10"/>
                <w:szCs w:val="10"/>
              </w:rPr>
            </w:pPr>
          </w:p>
          <w:p w:rsidR="00880DDB" w:rsidRDefault="00880DDB" w:rsidP="00B20C1D">
            <w:pPr>
              <w:jc w:val="center"/>
              <w:rPr>
                <w:rFonts w:ascii="Arial" w:hAnsi="Arial" w:cs="Arial"/>
                <w:sz w:val="10"/>
                <w:szCs w:val="10"/>
              </w:rPr>
            </w:pPr>
          </w:p>
          <w:p w:rsidR="00880DDB" w:rsidRDefault="00880DDB"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Default="00B20C1D" w:rsidP="00B20C1D">
            <w:pPr>
              <w:ind w:left="-108" w:right="-108"/>
              <w:jc w:val="center"/>
              <w:rPr>
                <w:rFonts w:ascii="Arial" w:hAnsi="Arial" w:cs="Arial"/>
                <w:sz w:val="10"/>
                <w:szCs w:val="10"/>
              </w:rPr>
            </w:pPr>
          </w:p>
          <w:p w:rsidR="00880DDB" w:rsidRDefault="00880DDB" w:rsidP="00B20C1D">
            <w:pPr>
              <w:ind w:left="-108" w:right="-108"/>
              <w:jc w:val="center"/>
              <w:rPr>
                <w:rFonts w:ascii="Arial" w:hAnsi="Arial" w:cs="Arial"/>
                <w:sz w:val="10"/>
                <w:szCs w:val="10"/>
              </w:rPr>
            </w:pPr>
          </w:p>
          <w:p w:rsidR="00880DDB" w:rsidRDefault="00880DDB" w:rsidP="00B20C1D">
            <w:pPr>
              <w:ind w:left="-108" w:right="-108"/>
              <w:jc w:val="center"/>
              <w:rPr>
                <w:rFonts w:ascii="Arial" w:hAnsi="Arial" w:cs="Arial"/>
                <w:sz w:val="10"/>
                <w:szCs w:val="10"/>
              </w:rPr>
            </w:pPr>
          </w:p>
          <w:p w:rsidR="00880DDB" w:rsidRPr="003E36F9" w:rsidRDefault="00880DDB" w:rsidP="00B20C1D">
            <w:pPr>
              <w:ind w:left="-10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Default="00B20C1D" w:rsidP="00B20C1D">
            <w:pPr>
              <w:ind w:left="-108" w:right="-27"/>
              <w:jc w:val="center"/>
              <w:rPr>
                <w:rFonts w:ascii="Arial" w:hAnsi="Arial" w:cs="Arial"/>
                <w:sz w:val="10"/>
                <w:szCs w:val="10"/>
              </w:rPr>
            </w:pPr>
          </w:p>
          <w:p w:rsidR="00880DDB" w:rsidRDefault="00880DDB" w:rsidP="00B20C1D">
            <w:pPr>
              <w:ind w:left="-108" w:right="-27"/>
              <w:jc w:val="center"/>
              <w:rPr>
                <w:rFonts w:ascii="Arial" w:hAnsi="Arial" w:cs="Arial"/>
                <w:sz w:val="10"/>
                <w:szCs w:val="10"/>
              </w:rPr>
            </w:pPr>
          </w:p>
          <w:p w:rsidR="00880DDB" w:rsidRDefault="00880DDB" w:rsidP="00B20C1D">
            <w:pPr>
              <w:ind w:left="-108" w:right="-27"/>
              <w:jc w:val="center"/>
              <w:rPr>
                <w:rFonts w:ascii="Arial" w:hAnsi="Arial" w:cs="Arial"/>
                <w:sz w:val="10"/>
                <w:szCs w:val="10"/>
              </w:rPr>
            </w:pPr>
          </w:p>
          <w:p w:rsidR="00880DDB" w:rsidRPr="003E36F9" w:rsidRDefault="00880DDB" w:rsidP="00B20C1D">
            <w:pPr>
              <w:ind w:left="-108" w:right="-27"/>
              <w:jc w:val="center"/>
              <w:rPr>
                <w:rFonts w:ascii="Arial" w:hAnsi="Arial" w:cs="Arial"/>
                <w:sz w:val="10"/>
                <w:szCs w:val="10"/>
              </w:rPr>
            </w:pPr>
          </w:p>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20 883,071</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lastRenderedPageBreak/>
              <w:t xml:space="preserve">Подпрограмма "Снижение административных барьеров, оптимизация и повышение качества предоставления государственных и муниципальных услуг в Благодарненском муниципальном районе Ставропольского края, в том числе на базе многофункциональных центров предоставления государственных и </w:t>
            </w:r>
          </w:p>
          <w:p w:rsidR="00B20C1D" w:rsidRPr="003E36F9" w:rsidRDefault="00B20C1D" w:rsidP="00B20C1D">
            <w:pPr>
              <w:rPr>
                <w:rFonts w:ascii="Arial" w:hAnsi="Arial" w:cs="Arial"/>
                <w:sz w:val="10"/>
                <w:szCs w:val="10"/>
              </w:rPr>
            </w:pPr>
            <w:r w:rsidRPr="003E36F9">
              <w:rPr>
                <w:rFonts w:ascii="Arial" w:hAnsi="Arial" w:cs="Arial"/>
                <w:sz w:val="10"/>
                <w:szCs w:val="10"/>
              </w:rPr>
              <w:t>муниципальных услуг"</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04 2 0000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15 086,930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Обеспечение деятельности (оказание услуг) уполномоченного многофункционального центра предоставления государственных и муниципальных услуг</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04 2 1151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15 004,360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04 2 1151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11 126,530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04 2 1151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3 651,130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Иные бюджетные ассигнования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04 2 1151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800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226,700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Организация предоставления государственных и муниципальных услуг по принципу "одного окна" на базе многофункциональных центров предоставления государственных и муниципальных услуг</w:t>
            </w:r>
          </w:p>
        </w:tc>
        <w:tc>
          <w:tcPr>
            <w:tcW w:w="567"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04 2 2005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47,606</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04 2 2005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47,606</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Создание и развитие сети многофункциональных центров предоставления государственных и </w:t>
            </w:r>
          </w:p>
          <w:p w:rsidR="00B20C1D" w:rsidRPr="003E36F9" w:rsidRDefault="00B20C1D" w:rsidP="00B20C1D">
            <w:pPr>
              <w:rPr>
                <w:rFonts w:ascii="Arial" w:hAnsi="Arial" w:cs="Arial"/>
                <w:sz w:val="10"/>
                <w:szCs w:val="10"/>
              </w:rPr>
            </w:pPr>
            <w:r w:rsidRPr="003E36F9">
              <w:rPr>
                <w:rFonts w:ascii="Arial" w:hAnsi="Arial" w:cs="Arial"/>
                <w:sz w:val="10"/>
                <w:szCs w:val="10"/>
              </w:rPr>
              <w:t>муниципальных услуг</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04 2 5392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34,964</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04 2 5392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34,964</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Подпрограмма "Охрана окружающей среды"</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04 9 0000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352,880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по уборке и содержанию земельных участков, находящихся в собственности муниципального образования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04 9 2013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352,880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04 9 2013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352,880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Подпрограмма "Развитие муниципальной службы в Благодарненском муниципальном районе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А</w:t>
            </w:r>
            <w:proofErr w:type="gramEnd"/>
            <w:r w:rsidRPr="003E36F9">
              <w:rPr>
                <w:rFonts w:ascii="Arial" w:hAnsi="Arial" w:cs="Arial"/>
                <w:sz w:val="10"/>
                <w:szCs w:val="10"/>
              </w:rPr>
              <w:t xml:space="preserve">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52,000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Реализация мероприятий по развитию муниципальной службы Благодарненского муниципального района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А</w:t>
            </w:r>
            <w:proofErr w:type="gramEnd"/>
            <w:r w:rsidRPr="003E36F9">
              <w:rPr>
                <w:rFonts w:ascii="Arial" w:hAnsi="Arial" w:cs="Arial"/>
                <w:sz w:val="10"/>
                <w:szCs w:val="10"/>
              </w:rPr>
              <w:t xml:space="preserve"> 2025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52,000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А</w:t>
            </w:r>
            <w:proofErr w:type="gramEnd"/>
            <w:r w:rsidRPr="003E36F9">
              <w:rPr>
                <w:rFonts w:ascii="Arial" w:hAnsi="Arial" w:cs="Arial"/>
                <w:sz w:val="10"/>
                <w:szCs w:val="10"/>
              </w:rPr>
              <w:t xml:space="preserve"> 2025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52,000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Подпрограмма "Обеспечение реализации программы "Осуществление местного самоуправления в Благодарненском муниципальном районе Ставропольского края" и </w:t>
            </w:r>
            <w:proofErr w:type="spellStart"/>
            <w:r w:rsidRPr="003E36F9">
              <w:rPr>
                <w:rFonts w:ascii="Arial" w:hAnsi="Arial" w:cs="Arial"/>
                <w:sz w:val="10"/>
                <w:szCs w:val="10"/>
              </w:rPr>
              <w:t>общепрограммные</w:t>
            </w:r>
            <w:proofErr w:type="spellEnd"/>
            <w:r w:rsidRPr="003E36F9">
              <w:rPr>
                <w:rFonts w:ascii="Arial" w:hAnsi="Arial" w:cs="Arial"/>
                <w:sz w:val="10"/>
                <w:szCs w:val="10"/>
              </w:rPr>
              <w:t xml:space="preserve"> мероприятия"</w:t>
            </w:r>
          </w:p>
        </w:tc>
        <w:tc>
          <w:tcPr>
            <w:tcW w:w="567"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5 391,261</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1005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17,788</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1005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17,788</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по уборке и содержанию земельных участков, находящихся в собственности муниципального образования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2013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423,000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2013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423,000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Ежегодный целевой (вступительный) взнос в Ассоциацию </w:t>
            </w:r>
          </w:p>
          <w:p w:rsidR="00B20C1D" w:rsidRPr="003E36F9" w:rsidRDefault="00B20C1D" w:rsidP="00B20C1D">
            <w:pPr>
              <w:rPr>
                <w:rFonts w:ascii="Arial" w:hAnsi="Arial" w:cs="Arial"/>
                <w:sz w:val="10"/>
                <w:szCs w:val="10"/>
              </w:rPr>
            </w:pPr>
            <w:r w:rsidRPr="003E36F9">
              <w:rPr>
                <w:rFonts w:ascii="Arial" w:hAnsi="Arial" w:cs="Arial"/>
                <w:sz w:val="10"/>
                <w:szCs w:val="10"/>
              </w:rPr>
              <w:t>муниципальных образований</w:t>
            </w:r>
          </w:p>
        </w:tc>
        <w:tc>
          <w:tcPr>
            <w:tcW w:w="567" w:type="dxa"/>
            <w:shd w:val="clear" w:color="auto" w:fill="auto"/>
            <w:vAlign w:val="bottom"/>
          </w:tcPr>
          <w:p w:rsidR="00687C54" w:rsidRDefault="00687C54" w:rsidP="00B20C1D">
            <w:pPr>
              <w:ind w:left="-108"/>
              <w:jc w:val="center"/>
              <w:rPr>
                <w:rFonts w:ascii="Arial" w:hAnsi="Arial" w:cs="Arial"/>
                <w:sz w:val="10"/>
                <w:szCs w:val="10"/>
              </w:rPr>
            </w:pPr>
          </w:p>
          <w:p w:rsidR="00687C54" w:rsidRDefault="00687C54" w:rsidP="00B20C1D">
            <w:pPr>
              <w:ind w:left="-108"/>
              <w:jc w:val="center"/>
              <w:rPr>
                <w:rFonts w:ascii="Arial" w:hAnsi="Arial" w:cs="Arial"/>
                <w:sz w:val="10"/>
                <w:szCs w:val="10"/>
              </w:rPr>
            </w:pPr>
          </w:p>
          <w:p w:rsidR="00687C54" w:rsidRDefault="00687C54"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687C54" w:rsidRDefault="00687C54" w:rsidP="00B20C1D">
            <w:pPr>
              <w:jc w:val="center"/>
              <w:rPr>
                <w:rFonts w:ascii="Arial" w:hAnsi="Arial" w:cs="Arial"/>
                <w:sz w:val="10"/>
                <w:szCs w:val="10"/>
              </w:rPr>
            </w:pPr>
          </w:p>
          <w:p w:rsidR="00687C54" w:rsidRDefault="00687C54" w:rsidP="00B20C1D">
            <w:pPr>
              <w:jc w:val="center"/>
              <w:rPr>
                <w:rFonts w:ascii="Arial" w:hAnsi="Arial" w:cs="Arial"/>
                <w:sz w:val="10"/>
                <w:szCs w:val="10"/>
              </w:rPr>
            </w:pPr>
          </w:p>
          <w:p w:rsidR="00687C54" w:rsidRDefault="00687C54"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687C54" w:rsidRDefault="00687C54" w:rsidP="00B20C1D">
            <w:pPr>
              <w:jc w:val="center"/>
              <w:rPr>
                <w:rFonts w:ascii="Arial" w:hAnsi="Arial" w:cs="Arial"/>
                <w:sz w:val="10"/>
                <w:szCs w:val="10"/>
              </w:rPr>
            </w:pPr>
          </w:p>
          <w:p w:rsidR="00687C54" w:rsidRDefault="00687C54" w:rsidP="00B20C1D">
            <w:pPr>
              <w:jc w:val="center"/>
              <w:rPr>
                <w:rFonts w:ascii="Arial" w:hAnsi="Arial" w:cs="Arial"/>
                <w:sz w:val="10"/>
                <w:szCs w:val="10"/>
              </w:rPr>
            </w:pPr>
          </w:p>
          <w:p w:rsidR="00687C54" w:rsidRDefault="00687C54"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687C54" w:rsidRDefault="00687C54" w:rsidP="00B20C1D">
            <w:pPr>
              <w:ind w:left="-108" w:right="-108"/>
              <w:jc w:val="center"/>
              <w:rPr>
                <w:rFonts w:ascii="Arial" w:hAnsi="Arial" w:cs="Arial"/>
                <w:sz w:val="10"/>
                <w:szCs w:val="10"/>
              </w:rPr>
            </w:pPr>
          </w:p>
          <w:p w:rsidR="00687C54" w:rsidRDefault="00687C54" w:rsidP="00B20C1D">
            <w:pPr>
              <w:ind w:left="-108" w:right="-108"/>
              <w:jc w:val="center"/>
              <w:rPr>
                <w:rFonts w:ascii="Arial" w:hAnsi="Arial" w:cs="Arial"/>
                <w:sz w:val="10"/>
                <w:szCs w:val="10"/>
              </w:rPr>
            </w:pPr>
          </w:p>
          <w:p w:rsidR="00687C54" w:rsidRDefault="00687C54"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2021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687C54" w:rsidRDefault="00687C54" w:rsidP="00B20C1D">
            <w:pPr>
              <w:ind w:left="-108" w:right="-27"/>
              <w:jc w:val="center"/>
              <w:rPr>
                <w:rFonts w:ascii="Arial" w:hAnsi="Arial" w:cs="Arial"/>
                <w:sz w:val="10"/>
                <w:szCs w:val="10"/>
              </w:rPr>
            </w:pPr>
          </w:p>
          <w:p w:rsidR="00687C54" w:rsidRDefault="00687C54" w:rsidP="00B20C1D">
            <w:pPr>
              <w:ind w:left="-108" w:right="-27"/>
              <w:jc w:val="center"/>
              <w:rPr>
                <w:rFonts w:ascii="Arial" w:hAnsi="Arial" w:cs="Arial"/>
                <w:sz w:val="10"/>
                <w:szCs w:val="10"/>
              </w:rPr>
            </w:pPr>
          </w:p>
          <w:p w:rsidR="00687C54" w:rsidRDefault="00687C54"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45,116</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Иные бюджетные ассигнования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2021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800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45,116</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Представительские расходы</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2023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100,000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Закупка товаров, работ и услуг </w:t>
            </w:r>
            <w:r w:rsidRPr="003E36F9">
              <w:rPr>
                <w:rFonts w:ascii="Arial" w:hAnsi="Arial" w:cs="Arial"/>
                <w:sz w:val="10"/>
                <w:szCs w:val="10"/>
              </w:rPr>
              <w:lastRenderedPageBreak/>
              <w:t>для государственных (муниципальных) нужд</w:t>
            </w:r>
          </w:p>
        </w:tc>
        <w:tc>
          <w:tcPr>
            <w:tcW w:w="567" w:type="dxa"/>
            <w:shd w:val="clear" w:color="auto" w:fill="auto"/>
            <w:vAlign w:val="bottom"/>
          </w:tcPr>
          <w:p w:rsidR="00880DDB" w:rsidRDefault="00880DDB" w:rsidP="00B20C1D">
            <w:pPr>
              <w:ind w:left="-108"/>
              <w:jc w:val="center"/>
              <w:rPr>
                <w:rFonts w:ascii="Arial" w:hAnsi="Arial" w:cs="Arial"/>
                <w:sz w:val="10"/>
                <w:szCs w:val="10"/>
              </w:rPr>
            </w:pPr>
          </w:p>
          <w:p w:rsidR="00880DDB" w:rsidRDefault="00880DDB"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880DDB" w:rsidRDefault="00880DDB" w:rsidP="00B20C1D">
            <w:pPr>
              <w:jc w:val="center"/>
              <w:rPr>
                <w:rFonts w:ascii="Arial" w:hAnsi="Arial" w:cs="Arial"/>
                <w:sz w:val="10"/>
                <w:szCs w:val="10"/>
              </w:rPr>
            </w:pPr>
          </w:p>
          <w:p w:rsidR="00880DDB" w:rsidRDefault="00880DDB"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880DDB" w:rsidRDefault="00880DDB" w:rsidP="00B20C1D">
            <w:pPr>
              <w:jc w:val="center"/>
              <w:rPr>
                <w:rFonts w:ascii="Arial" w:hAnsi="Arial" w:cs="Arial"/>
                <w:sz w:val="10"/>
                <w:szCs w:val="10"/>
              </w:rPr>
            </w:pPr>
          </w:p>
          <w:p w:rsidR="00880DDB" w:rsidRDefault="00880DDB"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880DDB" w:rsidRDefault="00880DDB" w:rsidP="00B20C1D">
            <w:pPr>
              <w:ind w:left="-108" w:right="-108"/>
              <w:jc w:val="center"/>
              <w:rPr>
                <w:rFonts w:ascii="Arial" w:hAnsi="Arial" w:cs="Arial"/>
                <w:sz w:val="10"/>
                <w:szCs w:val="10"/>
              </w:rPr>
            </w:pPr>
          </w:p>
          <w:p w:rsidR="00880DDB" w:rsidRDefault="00880DDB"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2023</w:t>
            </w:r>
          </w:p>
        </w:tc>
        <w:tc>
          <w:tcPr>
            <w:tcW w:w="425" w:type="dxa"/>
            <w:shd w:val="clear" w:color="auto" w:fill="auto"/>
            <w:vAlign w:val="bottom"/>
          </w:tcPr>
          <w:p w:rsidR="00880DDB" w:rsidRDefault="00880DDB" w:rsidP="00B20C1D">
            <w:pPr>
              <w:ind w:left="-78" w:right="-108"/>
              <w:jc w:val="center"/>
              <w:rPr>
                <w:rFonts w:ascii="Arial" w:hAnsi="Arial" w:cs="Arial"/>
                <w:sz w:val="10"/>
                <w:szCs w:val="10"/>
              </w:rPr>
            </w:pPr>
          </w:p>
          <w:p w:rsidR="00880DDB" w:rsidRDefault="00880DDB"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5458F0" w:rsidRDefault="005458F0" w:rsidP="00B20C1D">
            <w:pPr>
              <w:ind w:left="-108" w:right="-27"/>
              <w:jc w:val="center"/>
              <w:rPr>
                <w:rFonts w:ascii="Arial" w:hAnsi="Arial" w:cs="Arial"/>
                <w:sz w:val="10"/>
                <w:szCs w:val="10"/>
              </w:rPr>
            </w:pPr>
          </w:p>
          <w:p w:rsidR="002A00F2" w:rsidRDefault="002A00F2"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100,000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Прочие расходы на выполнение других обязательств органов местного самоуправления за счет средств </w:t>
            </w:r>
          </w:p>
          <w:p w:rsidR="00B20C1D" w:rsidRPr="003E36F9" w:rsidRDefault="00B20C1D" w:rsidP="00B20C1D">
            <w:pPr>
              <w:rPr>
                <w:rFonts w:ascii="Arial" w:hAnsi="Arial" w:cs="Arial"/>
                <w:sz w:val="10"/>
                <w:szCs w:val="10"/>
              </w:rPr>
            </w:pPr>
            <w:r w:rsidRPr="003E36F9">
              <w:rPr>
                <w:rFonts w:ascii="Arial" w:hAnsi="Arial" w:cs="Arial"/>
                <w:sz w:val="10"/>
                <w:szCs w:val="10"/>
              </w:rPr>
              <w:t>местного бюджета</w:t>
            </w:r>
          </w:p>
        </w:tc>
        <w:tc>
          <w:tcPr>
            <w:tcW w:w="567"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2028</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3 929,357</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2028</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3 877,357</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Капитальные вложения в объекты государственной (муниципальной) собственности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2028</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400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52,000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Перевод муниципальных услуг в электронную форму</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2047</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40,000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2047</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40,000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Обеспечение деятельности депутатов Думы Ставропольского края и их помощников в </w:t>
            </w:r>
            <w:proofErr w:type="gramStart"/>
            <w:r w:rsidRPr="003E36F9">
              <w:rPr>
                <w:rFonts w:ascii="Arial" w:hAnsi="Arial" w:cs="Arial"/>
                <w:sz w:val="10"/>
                <w:szCs w:val="10"/>
              </w:rPr>
              <w:t>избирательном</w:t>
            </w:r>
            <w:proofErr w:type="gramEnd"/>
            <w:r w:rsidRPr="003E36F9">
              <w:rPr>
                <w:rFonts w:ascii="Arial" w:hAnsi="Arial" w:cs="Arial"/>
                <w:sz w:val="10"/>
                <w:szCs w:val="10"/>
              </w:rPr>
              <w:t xml:space="preserve"> </w:t>
            </w:r>
          </w:p>
          <w:p w:rsidR="00B20C1D" w:rsidRPr="003E36F9" w:rsidRDefault="00B20C1D" w:rsidP="00B20C1D">
            <w:pPr>
              <w:rPr>
                <w:rFonts w:ascii="Arial" w:hAnsi="Arial" w:cs="Arial"/>
                <w:sz w:val="10"/>
                <w:szCs w:val="10"/>
              </w:rPr>
            </w:pPr>
            <w:r w:rsidRPr="003E36F9">
              <w:rPr>
                <w:rFonts w:ascii="Arial" w:hAnsi="Arial" w:cs="Arial"/>
                <w:sz w:val="10"/>
                <w:szCs w:val="10"/>
              </w:rPr>
              <w:t>округе</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7661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791,000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7661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538,460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7661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252,540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Осуществление отдельных государственных полномочий Ставропольского края по созданию административных комиссий</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7693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right="-27"/>
              <w:jc w:val="center"/>
              <w:rPr>
                <w:rFonts w:ascii="Arial" w:hAnsi="Arial" w:cs="Arial"/>
                <w:sz w:val="10"/>
                <w:szCs w:val="10"/>
              </w:rPr>
            </w:pPr>
            <w:r w:rsidRPr="003E36F9">
              <w:rPr>
                <w:rFonts w:ascii="Arial" w:hAnsi="Arial" w:cs="Arial"/>
                <w:sz w:val="10"/>
                <w:szCs w:val="10"/>
              </w:rPr>
              <w:t>45,000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Б</w:t>
            </w:r>
            <w:proofErr w:type="gramEnd"/>
            <w:r w:rsidRPr="003E36F9">
              <w:rPr>
                <w:rFonts w:ascii="Arial" w:hAnsi="Arial" w:cs="Arial"/>
                <w:sz w:val="10"/>
                <w:szCs w:val="10"/>
              </w:rPr>
              <w:t xml:space="preserve"> 7693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45,000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Национальная безопасность и правоохранительная деятельность</w:t>
            </w:r>
          </w:p>
        </w:tc>
        <w:tc>
          <w:tcPr>
            <w:tcW w:w="567"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7 183,716</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Защита населения и территории от чрезвычайных ситуаций природного и техногенного характера, </w:t>
            </w:r>
          </w:p>
          <w:p w:rsidR="00B20C1D" w:rsidRPr="003E36F9" w:rsidRDefault="00B20C1D" w:rsidP="00B20C1D">
            <w:pPr>
              <w:rPr>
                <w:rFonts w:ascii="Arial" w:hAnsi="Arial" w:cs="Arial"/>
                <w:sz w:val="10"/>
                <w:szCs w:val="10"/>
              </w:rPr>
            </w:pPr>
            <w:r w:rsidRPr="003E36F9">
              <w:rPr>
                <w:rFonts w:ascii="Arial" w:hAnsi="Arial" w:cs="Arial"/>
                <w:sz w:val="10"/>
                <w:szCs w:val="10"/>
              </w:rPr>
              <w:t>гражданская оборона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7 183,716</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Муниципальная программа Благодарненского муниципального района Ставропольского края "Осуществление местного самоуправления в Благодарненском муниципальном районе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7 183,716</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Подпрограмма "Предупреждение и ликвидация </w:t>
            </w:r>
            <w:proofErr w:type="gramStart"/>
            <w:r w:rsidRPr="003E36F9">
              <w:rPr>
                <w:rFonts w:ascii="Arial" w:hAnsi="Arial" w:cs="Arial"/>
                <w:sz w:val="10"/>
                <w:szCs w:val="10"/>
              </w:rPr>
              <w:t>чрезвычайных</w:t>
            </w:r>
            <w:proofErr w:type="gramEnd"/>
            <w:r w:rsidRPr="003E36F9">
              <w:rPr>
                <w:rFonts w:ascii="Arial" w:hAnsi="Arial" w:cs="Arial"/>
                <w:sz w:val="10"/>
                <w:szCs w:val="10"/>
              </w:rPr>
              <w:t xml:space="preserve"> </w:t>
            </w:r>
          </w:p>
          <w:p w:rsidR="00B20C1D" w:rsidRPr="003E36F9" w:rsidRDefault="00B20C1D" w:rsidP="00B20C1D">
            <w:pPr>
              <w:rPr>
                <w:rFonts w:ascii="Arial" w:hAnsi="Arial" w:cs="Arial"/>
                <w:sz w:val="10"/>
                <w:szCs w:val="10"/>
              </w:rPr>
            </w:pPr>
            <w:r w:rsidRPr="003E36F9">
              <w:rPr>
                <w:rFonts w:ascii="Arial" w:hAnsi="Arial" w:cs="Arial"/>
                <w:sz w:val="10"/>
                <w:szCs w:val="10"/>
              </w:rPr>
              <w:t>ситуаций"</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04 5 0000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7 183,716</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Обеспечение деятельности (оказание услуг) поисковых и аварийно-спасательных учреждений</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04 5 1108</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6 342,347</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04 5 1108</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5 296,683</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04 5 1108</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1 005,364</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Иные бюджетные ассигнования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04 5 1108</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800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40,300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Мероприятия по предупреждению чрезвычайных ситуаций и стихийных бедствий природного характера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04 5 2012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53,560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04 5 2012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53,560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местного бюджета, осуществляемые за счет межбюджетных трансфертов бюджетов поселений на реализацию части полномочий по решению вопросов местного значения в соответствии с заключенными соглашениями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04 5 9004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787,809</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04 5 9004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467,518</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04 5 9004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315,263</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Иные бюджетные ассигнования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04 5 9004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800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5,028</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Национальная экономика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14 541,454</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Дорожное хозяйство (дорожные фонды)</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13 273,822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Муниципальная программа Благодарненского муниципального района Ставропольского края "Осуществление местного самоуправления в Благодарненском </w:t>
            </w:r>
            <w:r w:rsidRPr="003E36F9">
              <w:rPr>
                <w:rFonts w:ascii="Arial" w:hAnsi="Arial" w:cs="Arial"/>
                <w:sz w:val="10"/>
                <w:szCs w:val="10"/>
              </w:rPr>
              <w:lastRenderedPageBreak/>
              <w:t>муниципальном районе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Default="00B20C1D" w:rsidP="00B20C1D">
            <w:pPr>
              <w:ind w:left="-108"/>
              <w:jc w:val="center"/>
              <w:rPr>
                <w:rFonts w:ascii="Arial" w:hAnsi="Arial" w:cs="Arial"/>
                <w:sz w:val="10"/>
                <w:szCs w:val="10"/>
              </w:rPr>
            </w:pPr>
          </w:p>
          <w:p w:rsidR="00B20C1D" w:rsidRDefault="00B20C1D" w:rsidP="00B20C1D">
            <w:pPr>
              <w:ind w:left="-108"/>
              <w:jc w:val="center"/>
              <w:rPr>
                <w:rFonts w:ascii="Arial" w:hAnsi="Arial" w:cs="Arial"/>
                <w:sz w:val="10"/>
                <w:szCs w:val="10"/>
              </w:rPr>
            </w:pPr>
          </w:p>
          <w:p w:rsidR="00B20C1D"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Default="00B20C1D" w:rsidP="00B20C1D">
            <w:pPr>
              <w:jc w:val="center"/>
              <w:rPr>
                <w:rFonts w:ascii="Arial" w:hAnsi="Arial" w:cs="Arial"/>
                <w:sz w:val="10"/>
                <w:szCs w:val="10"/>
              </w:rPr>
            </w:pPr>
          </w:p>
          <w:p w:rsidR="00B20C1D" w:rsidRDefault="00B20C1D" w:rsidP="00B20C1D">
            <w:pPr>
              <w:jc w:val="center"/>
              <w:rPr>
                <w:rFonts w:ascii="Arial" w:hAnsi="Arial" w:cs="Arial"/>
                <w:sz w:val="10"/>
                <w:szCs w:val="10"/>
              </w:rPr>
            </w:pPr>
          </w:p>
          <w:p w:rsidR="00B20C1D"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Default="00B20C1D" w:rsidP="00B20C1D">
            <w:pPr>
              <w:jc w:val="center"/>
              <w:rPr>
                <w:rFonts w:ascii="Arial" w:hAnsi="Arial" w:cs="Arial"/>
                <w:sz w:val="10"/>
                <w:szCs w:val="10"/>
              </w:rPr>
            </w:pPr>
          </w:p>
          <w:p w:rsidR="00B20C1D" w:rsidRDefault="00B20C1D" w:rsidP="00B20C1D">
            <w:pPr>
              <w:jc w:val="center"/>
              <w:rPr>
                <w:rFonts w:ascii="Arial" w:hAnsi="Arial" w:cs="Arial"/>
                <w:sz w:val="10"/>
                <w:szCs w:val="10"/>
              </w:rPr>
            </w:pPr>
          </w:p>
          <w:p w:rsidR="00B20C1D"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Default="00B20C1D" w:rsidP="00B20C1D">
            <w:pPr>
              <w:ind w:left="-108" w:right="-108"/>
              <w:jc w:val="center"/>
              <w:rPr>
                <w:rFonts w:ascii="Arial" w:hAnsi="Arial" w:cs="Arial"/>
                <w:sz w:val="10"/>
                <w:szCs w:val="10"/>
              </w:rPr>
            </w:pPr>
          </w:p>
          <w:p w:rsidR="00687C54" w:rsidRDefault="00687C54" w:rsidP="00B20C1D">
            <w:pPr>
              <w:ind w:left="-108" w:right="-108"/>
              <w:jc w:val="center"/>
              <w:rPr>
                <w:rFonts w:ascii="Arial" w:hAnsi="Arial" w:cs="Arial"/>
                <w:sz w:val="10"/>
                <w:szCs w:val="10"/>
              </w:rPr>
            </w:pPr>
          </w:p>
          <w:p w:rsidR="00687C54" w:rsidRDefault="00687C54" w:rsidP="00B20C1D">
            <w:pPr>
              <w:ind w:left="-108" w:right="-108"/>
              <w:jc w:val="center"/>
              <w:rPr>
                <w:rFonts w:ascii="Arial" w:hAnsi="Arial" w:cs="Arial"/>
                <w:sz w:val="10"/>
                <w:szCs w:val="10"/>
              </w:rPr>
            </w:pPr>
          </w:p>
          <w:p w:rsidR="00687C54" w:rsidRPr="003E36F9" w:rsidRDefault="00687C54"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Default="00B20C1D" w:rsidP="00B20C1D">
            <w:pPr>
              <w:ind w:left="-108" w:right="-27"/>
              <w:jc w:val="center"/>
              <w:rPr>
                <w:rFonts w:ascii="Arial" w:hAnsi="Arial" w:cs="Arial"/>
                <w:sz w:val="10"/>
                <w:szCs w:val="10"/>
              </w:rPr>
            </w:pPr>
          </w:p>
          <w:p w:rsidR="00687C54" w:rsidRDefault="00687C54" w:rsidP="00B20C1D">
            <w:pPr>
              <w:ind w:left="-108" w:right="-27"/>
              <w:jc w:val="center"/>
              <w:rPr>
                <w:rFonts w:ascii="Arial" w:hAnsi="Arial" w:cs="Arial"/>
                <w:sz w:val="10"/>
                <w:szCs w:val="10"/>
              </w:rPr>
            </w:pPr>
          </w:p>
          <w:p w:rsidR="00687C54" w:rsidRDefault="00687C54" w:rsidP="00B20C1D">
            <w:pPr>
              <w:ind w:left="-108" w:right="-27"/>
              <w:jc w:val="center"/>
              <w:rPr>
                <w:rFonts w:ascii="Arial" w:hAnsi="Arial" w:cs="Arial"/>
                <w:sz w:val="10"/>
                <w:szCs w:val="10"/>
              </w:rPr>
            </w:pPr>
          </w:p>
          <w:p w:rsidR="00687C54" w:rsidRPr="003E36F9" w:rsidRDefault="00687C54"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13 273,822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lastRenderedPageBreak/>
              <w:t>Подпрограмма "Развитие дорожной сети автомобильных дорог общего пользования и обеспечения безопасности дорожного движения"</w:t>
            </w:r>
          </w:p>
        </w:tc>
        <w:tc>
          <w:tcPr>
            <w:tcW w:w="567"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04 8 0000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13 273,822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Содержание и ремонт автомобильных дорог общего пользования местного значения Благодарненского муниципального района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04 8 2009</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13 273,822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04 8 2009</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13 273,822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Другие вопросы в области </w:t>
            </w:r>
          </w:p>
          <w:p w:rsidR="00B20C1D" w:rsidRPr="003E36F9" w:rsidRDefault="00B20C1D" w:rsidP="00B20C1D">
            <w:pPr>
              <w:rPr>
                <w:rFonts w:ascii="Arial" w:hAnsi="Arial" w:cs="Arial"/>
                <w:sz w:val="10"/>
                <w:szCs w:val="10"/>
              </w:rPr>
            </w:pPr>
            <w:r w:rsidRPr="003E36F9">
              <w:rPr>
                <w:rFonts w:ascii="Arial" w:hAnsi="Arial" w:cs="Arial"/>
                <w:sz w:val="10"/>
                <w:szCs w:val="10"/>
              </w:rPr>
              <w:t>национальной экономики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1 267,632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Муниципальная программа Благодарненского муниципального района Ставропольского края "Осуществление местного самоуправления в Благодарненском </w:t>
            </w:r>
            <w:proofErr w:type="gramStart"/>
            <w:r w:rsidRPr="003E36F9">
              <w:rPr>
                <w:rFonts w:ascii="Arial" w:hAnsi="Arial" w:cs="Arial"/>
                <w:sz w:val="10"/>
                <w:szCs w:val="10"/>
              </w:rPr>
              <w:t>муниципальном</w:t>
            </w:r>
            <w:proofErr w:type="gramEnd"/>
            <w:r w:rsidRPr="003E36F9">
              <w:rPr>
                <w:rFonts w:ascii="Arial" w:hAnsi="Arial" w:cs="Arial"/>
                <w:sz w:val="10"/>
                <w:szCs w:val="10"/>
              </w:rPr>
              <w:t xml:space="preserve"> </w:t>
            </w:r>
          </w:p>
          <w:p w:rsidR="00B20C1D" w:rsidRPr="003E36F9" w:rsidRDefault="00B20C1D" w:rsidP="00B20C1D">
            <w:pPr>
              <w:rPr>
                <w:rFonts w:ascii="Arial" w:hAnsi="Arial" w:cs="Arial"/>
                <w:sz w:val="10"/>
                <w:szCs w:val="10"/>
              </w:rPr>
            </w:pPr>
            <w:proofErr w:type="gramStart"/>
            <w:r w:rsidRPr="003E36F9">
              <w:rPr>
                <w:rFonts w:ascii="Arial" w:hAnsi="Arial" w:cs="Arial"/>
                <w:sz w:val="10"/>
                <w:szCs w:val="10"/>
              </w:rPr>
              <w:t>районе</w:t>
            </w:r>
            <w:proofErr w:type="gramEnd"/>
            <w:r w:rsidRPr="003E36F9">
              <w:rPr>
                <w:rFonts w:ascii="Arial" w:hAnsi="Arial" w:cs="Arial"/>
                <w:sz w:val="10"/>
                <w:szCs w:val="10"/>
              </w:rPr>
              <w:t xml:space="preserve">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1 267,632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Подпрограмма "Поддержка субъектов малого и среднего предпринимательства, развитие потребительского рынка и улучшение инвестиционного климата"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04 1 0000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90,000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Субсидии начинающим субъектам малого предпринимательства в виде грантов на создание на территории Благодарненского района Ставропольского края собственного </w:t>
            </w:r>
          </w:p>
          <w:p w:rsidR="00B20C1D" w:rsidRPr="003E36F9" w:rsidRDefault="00B20C1D" w:rsidP="00B20C1D">
            <w:pPr>
              <w:rPr>
                <w:rFonts w:ascii="Arial" w:hAnsi="Arial" w:cs="Arial"/>
                <w:sz w:val="10"/>
                <w:szCs w:val="10"/>
              </w:rPr>
            </w:pPr>
            <w:r w:rsidRPr="003E36F9">
              <w:rPr>
                <w:rFonts w:ascii="Arial" w:hAnsi="Arial" w:cs="Arial"/>
                <w:sz w:val="10"/>
                <w:szCs w:val="10"/>
              </w:rPr>
              <w:t>бизнеса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04 1 6001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90,000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Иные бюджетные ассигнования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04 1 6001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800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90,000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Подпрограмма "Развитие </w:t>
            </w:r>
          </w:p>
          <w:p w:rsidR="00B20C1D" w:rsidRPr="003E36F9" w:rsidRDefault="00B20C1D" w:rsidP="00B20C1D">
            <w:pPr>
              <w:rPr>
                <w:rFonts w:ascii="Arial" w:hAnsi="Arial" w:cs="Arial"/>
                <w:sz w:val="10"/>
                <w:szCs w:val="10"/>
              </w:rPr>
            </w:pPr>
            <w:r w:rsidRPr="003E36F9">
              <w:rPr>
                <w:rFonts w:ascii="Arial" w:hAnsi="Arial" w:cs="Arial"/>
                <w:sz w:val="10"/>
                <w:szCs w:val="10"/>
              </w:rPr>
              <w:t>градостроительства"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04 3 0000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1 077,632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Обеспечение деятельности (оказание услуг) учреждений в области строительства, архитектуры и градостроительства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04 3 1110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1 077,632</w:t>
            </w:r>
          </w:p>
        </w:tc>
      </w:tr>
      <w:tr w:rsidR="00B20C1D" w:rsidRPr="003E36F9" w:rsidTr="00B20C1D">
        <w:trPr>
          <w:trHeight w:val="20"/>
        </w:trPr>
        <w:tc>
          <w:tcPr>
            <w:tcW w:w="1701" w:type="dxa"/>
            <w:shd w:val="clear" w:color="auto" w:fill="auto"/>
          </w:tcPr>
          <w:p w:rsidR="00B20C1D" w:rsidRPr="003E36F9" w:rsidRDefault="00B20C1D" w:rsidP="00B20C1D">
            <w:pPr>
              <w:ind w:right="-108"/>
              <w:rPr>
                <w:rFonts w:ascii="Arial" w:hAnsi="Arial" w:cs="Arial"/>
                <w:sz w:val="10"/>
                <w:szCs w:val="10"/>
              </w:rPr>
            </w:pPr>
            <w:r w:rsidRPr="003E36F9">
              <w:rPr>
                <w:rFonts w:ascii="Arial" w:hAnsi="Arial" w:cs="Arial"/>
                <w:sz w:val="10"/>
                <w:szCs w:val="10"/>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04 3 1110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600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1 077,632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Подпрограмма "Поддержка казачьих обществ"</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04 7 0000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100,000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Мероприятия по развитию духовно-культурных основ казачества, казачьего кадетского образования, военно-патриотического воспитания казачьей молодежи в Благодарненском муниципальном районе </w:t>
            </w:r>
          </w:p>
          <w:p w:rsidR="00B20C1D" w:rsidRPr="003E36F9" w:rsidRDefault="00B20C1D" w:rsidP="00B20C1D">
            <w:pPr>
              <w:rPr>
                <w:rFonts w:ascii="Arial" w:hAnsi="Arial" w:cs="Arial"/>
                <w:sz w:val="10"/>
                <w:szCs w:val="10"/>
              </w:rPr>
            </w:pPr>
            <w:r w:rsidRPr="003E36F9">
              <w:rPr>
                <w:rFonts w:ascii="Arial" w:hAnsi="Arial" w:cs="Arial"/>
                <w:sz w:val="10"/>
                <w:szCs w:val="10"/>
              </w:rPr>
              <w:t>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04 7 2014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100,000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04 7 2014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100,000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Охрана окружающей среды</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06</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201,150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Другие вопросы в области охраны окружающей среды</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201,150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Муниципальная программа Благодарненского муниципального района Ставропольского края "Осуществление местного самоуправления в Благодарненском муниципальном районе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201,150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Подпрограмма "Охрана окружающей среды"</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04 9 0000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201,150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Реализация мероприятий по охране окружающей среды</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04 9 2041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201,150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04 9 2041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201,150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Образование</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9 506,205</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Общее образование</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9 326,575</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Муниципальная программа Благодарненского муниципального района Ставропольского края "Развитие </w:t>
            </w:r>
          </w:p>
          <w:p w:rsidR="00B20C1D" w:rsidRPr="003E36F9" w:rsidRDefault="00B20C1D" w:rsidP="00B20C1D">
            <w:pPr>
              <w:rPr>
                <w:rFonts w:ascii="Arial" w:hAnsi="Arial" w:cs="Arial"/>
                <w:sz w:val="10"/>
                <w:szCs w:val="10"/>
              </w:rPr>
            </w:pPr>
            <w:r w:rsidRPr="003E36F9">
              <w:rPr>
                <w:rFonts w:ascii="Arial" w:hAnsi="Arial" w:cs="Arial"/>
                <w:sz w:val="10"/>
                <w:szCs w:val="10"/>
              </w:rPr>
              <w:t xml:space="preserve">образования"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9 326,575</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Подпрограмма "Развитие дошкольного, общего и дополнительного </w:t>
            </w:r>
          </w:p>
          <w:p w:rsidR="00B20C1D" w:rsidRPr="003E36F9" w:rsidRDefault="00B20C1D" w:rsidP="00B20C1D">
            <w:pPr>
              <w:rPr>
                <w:rFonts w:ascii="Arial" w:hAnsi="Arial" w:cs="Arial"/>
                <w:sz w:val="10"/>
                <w:szCs w:val="10"/>
              </w:rPr>
            </w:pPr>
            <w:r w:rsidRPr="003E36F9">
              <w:rPr>
                <w:rFonts w:ascii="Arial" w:hAnsi="Arial" w:cs="Arial"/>
                <w:sz w:val="10"/>
                <w:szCs w:val="10"/>
              </w:rPr>
              <w:t>образования"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9 326,575</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Обеспечение деятельности (оказание услуг) организаций дополнительного образования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02 1 1115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8 994,512</w:t>
            </w:r>
          </w:p>
        </w:tc>
      </w:tr>
      <w:tr w:rsidR="00B20C1D" w:rsidRPr="003E36F9" w:rsidTr="00B20C1D">
        <w:trPr>
          <w:trHeight w:val="20"/>
        </w:trPr>
        <w:tc>
          <w:tcPr>
            <w:tcW w:w="1701" w:type="dxa"/>
            <w:shd w:val="clear" w:color="auto" w:fill="auto"/>
          </w:tcPr>
          <w:p w:rsidR="00B20C1D" w:rsidRPr="003E36F9" w:rsidRDefault="00B20C1D" w:rsidP="00B20C1D">
            <w:pPr>
              <w:ind w:right="-108"/>
              <w:rPr>
                <w:rFonts w:ascii="Arial" w:hAnsi="Arial" w:cs="Arial"/>
                <w:sz w:val="10"/>
                <w:szCs w:val="10"/>
              </w:rPr>
            </w:pPr>
            <w:r w:rsidRPr="003E36F9">
              <w:rPr>
                <w:rFonts w:ascii="Arial" w:hAnsi="Arial" w:cs="Arial"/>
                <w:sz w:val="10"/>
                <w:szCs w:val="10"/>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02 1 1115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600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8 994,512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02 1 7689</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104,000</w:t>
            </w:r>
          </w:p>
        </w:tc>
      </w:tr>
      <w:tr w:rsidR="00B20C1D" w:rsidRPr="003E36F9" w:rsidTr="00B20C1D">
        <w:trPr>
          <w:trHeight w:val="20"/>
        </w:trPr>
        <w:tc>
          <w:tcPr>
            <w:tcW w:w="1701" w:type="dxa"/>
            <w:shd w:val="clear" w:color="auto" w:fill="auto"/>
          </w:tcPr>
          <w:p w:rsidR="00B20C1D" w:rsidRPr="003E36F9" w:rsidRDefault="00B20C1D" w:rsidP="00B20C1D">
            <w:pPr>
              <w:ind w:right="-108"/>
              <w:rPr>
                <w:rFonts w:ascii="Arial" w:hAnsi="Arial" w:cs="Arial"/>
                <w:sz w:val="10"/>
                <w:szCs w:val="10"/>
              </w:rPr>
            </w:pPr>
            <w:r w:rsidRPr="003E36F9">
              <w:rPr>
                <w:rFonts w:ascii="Arial" w:hAnsi="Arial" w:cs="Arial"/>
                <w:sz w:val="10"/>
                <w:szCs w:val="10"/>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02 1 7689</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600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104,000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Повышение заработной платы педагогических работников муниципальных </w:t>
            </w:r>
            <w:r w:rsidRPr="003E36F9">
              <w:rPr>
                <w:rFonts w:ascii="Arial" w:hAnsi="Arial" w:cs="Arial"/>
                <w:sz w:val="10"/>
                <w:szCs w:val="10"/>
              </w:rPr>
              <w:lastRenderedPageBreak/>
              <w:t>образовательных учреждений дополнительного образования детей</w:t>
            </w:r>
          </w:p>
        </w:tc>
        <w:tc>
          <w:tcPr>
            <w:tcW w:w="567" w:type="dxa"/>
            <w:shd w:val="clear" w:color="auto" w:fill="auto"/>
            <w:vAlign w:val="bottom"/>
          </w:tcPr>
          <w:p w:rsidR="00FE0915" w:rsidRDefault="00FE0915" w:rsidP="00B20C1D">
            <w:pPr>
              <w:ind w:left="-108"/>
              <w:jc w:val="center"/>
              <w:rPr>
                <w:rFonts w:ascii="Arial" w:hAnsi="Arial" w:cs="Arial"/>
                <w:sz w:val="10"/>
                <w:szCs w:val="10"/>
              </w:rPr>
            </w:pPr>
          </w:p>
          <w:p w:rsidR="00FE0915" w:rsidRDefault="00FE0915" w:rsidP="00B20C1D">
            <w:pPr>
              <w:ind w:left="-108"/>
              <w:jc w:val="center"/>
              <w:rPr>
                <w:rFonts w:ascii="Arial" w:hAnsi="Arial" w:cs="Arial"/>
                <w:sz w:val="10"/>
                <w:szCs w:val="10"/>
              </w:rPr>
            </w:pPr>
          </w:p>
          <w:p w:rsidR="00FE0915" w:rsidRDefault="00FE0915" w:rsidP="00B20C1D">
            <w:pPr>
              <w:ind w:left="-108"/>
              <w:jc w:val="center"/>
              <w:rPr>
                <w:rFonts w:ascii="Arial" w:hAnsi="Arial" w:cs="Arial"/>
                <w:sz w:val="10"/>
                <w:szCs w:val="10"/>
              </w:rPr>
            </w:pPr>
          </w:p>
          <w:p w:rsidR="00FE0915" w:rsidRDefault="00FE0915" w:rsidP="00B20C1D">
            <w:pPr>
              <w:ind w:left="-108"/>
              <w:jc w:val="center"/>
              <w:rPr>
                <w:rFonts w:ascii="Arial" w:hAnsi="Arial" w:cs="Arial"/>
                <w:sz w:val="10"/>
                <w:szCs w:val="10"/>
              </w:rPr>
            </w:pPr>
          </w:p>
          <w:p w:rsidR="00FE0915" w:rsidRDefault="00FE0915"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FE0915" w:rsidRDefault="00FE0915" w:rsidP="00B20C1D">
            <w:pPr>
              <w:jc w:val="center"/>
              <w:rPr>
                <w:rFonts w:ascii="Arial" w:hAnsi="Arial" w:cs="Arial"/>
                <w:sz w:val="10"/>
                <w:szCs w:val="10"/>
              </w:rPr>
            </w:pPr>
          </w:p>
          <w:p w:rsidR="00FE0915" w:rsidRDefault="00FE0915" w:rsidP="00B20C1D">
            <w:pPr>
              <w:jc w:val="center"/>
              <w:rPr>
                <w:rFonts w:ascii="Arial" w:hAnsi="Arial" w:cs="Arial"/>
                <w:sz w:val="10"/>
                <w:szCs w:val="10"/>
              </w:rPr>
            </w:pPr>
          </w:p>
          <w:p w:rsidR="00FE0915" w:rsidRDefault="00FE0915" w:rsidP="00B20C1D">
            <w:pPr>
              <w:jc w:val="center"/>
              <w:rPr>
                <w:rFonts w:ascii="Arial" w:hAnsi="Arial" w:cs="Arial"/>
                <w:sz w:val="10"/>
                <w:szCs w:val="10"/>
              </w:rPr>
            </w:pPr>
          </w:p>
          <w:p w:rsidR="00FE0915" w:rsidRDefault="00FE0915" w:rsidP="00B20C1D">
            <w:pPr>
              <w:jc w:val="center"/>
              <w:rPr>
                <w:rFonts w:ascii="Arial" w:hAnsi="Arial" w:cs="Arial"/>
                <w:sz w:val="10"/>
                <w:szCs w:val="10"/>
              </w:rPr>
            </w:pPr>
          </w:p>
          <w:p w:rsidR="00FE0915" w:rsidRDefault="00FE0915"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FE0915" w:rsidRDefault="00FE0915" w:rsidP="00B20C1D">
            <w:pPr>
              <w:jc w:val="center"/>
              <w:rPr>
                <w:rFonts w:ascii="Arial" w:hAnsi="Arial" w:cs="Arial"/>
                <w:sz w:val="10"/>
                <w:szCs w:val="10"/>
              </w:rPr>
            </w:pPr>
          </w:p>
          <w:p w:rsidR="00FE0915" w:rsidRDefault="00FE0915" w:rsidP="00B20C1D">
            <w:pPr>
              <w:jc w:val="center"/>
              <w:rPr>
                <w:rFonts w:ascii="Arial" w:hAnsi="Arial" w:cs="Arial"/>
                <w:sz w:val="10"/>
                <w:szCs w:val="10"/>
              </w:rPr>
            </w:pPr>
          </w:p>
          <w:p w:rsidR="00FE0915" w:rsidRDefault="00FE0915" w:rsidP="00B20C1D">
            <w:pPr>
              <w:jc w:val="center"/>
              <w:rPr>
                <w:rFonts w:ascii="Arial" w:hAnsi="Arial" w:cs="Arial"/>
                <w:sz w:val="10"/>
                <w:szCs w:val="10"/>
              </w:rPr>
            </w:pPr>
          </w:p>
          <w:p w:rsidR="00FE0915" w:rsidRDefault="00FE0915" w:rsidP="00B20C1D">
            <w:pPr>
              <w:jc w:val="center"/>
              <w:rPr>
                <w:rFonts w:ascii="Arial" w:hAnsi="Arial" w:cs="Arial"/>
                <w:sz w:val="10"/>
                <w:szCs w:val="10"/>
              </w:rPr>
            </w:pPr>
          </w:p>
          <w:p w:rsidR="00FE0915" w:rsidRDefault="00FE0915"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FE0915" w:rsidRDefault="00FE0915" w:rsidP="00B20C1D">
            <w:pPr>
              <w:ind w:left="-108" w:right="-108"/>
              <w:jc w:val="center"/>
              <w:rPr>
                <w:rFonts w:ascii="Arial" w:hAnsi="Arial" w:cs="Arial"/>
                <w:sz w:val="10"/>
                <w:szCs w:val="10"/>
              </w:rPr>
            </w:pPr>
          </w:p>
          <w:p w:rsidR="00FE0915" w:rsidRDefault="00FE0915" w:rsidP="00B20C1D">
            <w:pPr>
              <w:ind w:left="-108" w:right="-108"/>
              <w:jc w:val="center"/>
              <w:rPr>
                <w:rFonts w:ascii="Arial" w:hAnsi="Arial" w:cs="Arial"/>
                <w:sz w:val="10"/>
                <w:szCs w:val="10"/>
              </w:rPr>
            </w:pPr>
          </w:p>
          <w:p w:rsidR="00FE0915" w:rsidRDefault="00FE0915" w:rsidP="00B20C1D">
            <w:pPr>
              <w:ind w:left="-108" w:right="-108"/>
              <w:jc w:val="center"/>
              <w:rPr>
                <w:rFonts w:ascii="Arial" w:hAnsi="Arial" w:cs="Arial"/>
                <w:sz w:val="10"/>
                <w:szCs w:val="10"/>
              </w:rPr>
            </w:pPr>
          </w:p>
          <w:p w:rsidR="00FE0915" w:rsidRDefault="00FE0915" w:rsidP="00B20C1D">
            <w:pPr>
              <w:ind w:left="-108" w:right="-108"/>
              <w:jc w:val="center"/>
              <w:rPr>
                <w:rFonts w:ascii="Arial" w:hAnsi="Arial" w:cs="Arial"/>
                <w:sz w:val="10"/>
                <w:szCs w:val="10"/>
              </w:rPr>
            </w:pPr>
          </w:p>
          <w:p w:rsidR="00FE0915" w:rsidRDefault="00FE0915"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02 1 7708</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FE0915" w:rsidRDefault="00FE0915" w:rsidP="00B20C1D">
            <w:pPr>
              <w:ind w:left="-108" w:right="-27"/>
              <w:jc w:val="center"/>
              <w:rPr>
                <w:rFonts w:ascii="Arial" w:hAnsi="Arial" w:cs="Arial"/>
                <w:sz w:val="10"/>
                <w:szCs w:val="10"/>
              </w:rPr>
            </w:pPr>
          </w:p>
          <w:p w:rsidR="00FE0915" w:rsidRDefault="00FE0915" w:rsidP="00B20C1D">
            <w:pPr>
              <w:ind w:left="-108" w:right="-27"/>
              <w:jc w:val="center"/>
              <w:rPr>
                <w:rFonts w:ascii="Arial" w:hAnsi="Arial" w:cs="Arial"/>
                <w:sz w:val="10"/>
                <w:szCs w:val="10"/>
              </w:rPr>
            </w:pPr>
          </w:p>
          <w:p w:rsidR="00FE0915" w:rsidRDefault="00FE0915" w:rsidP="00B20C1D">
            <w:pPr>
              <w:ind w:left="-108" w:right="-27"/>
              <w:jc w:val="center"/>
              <w:rPr>
                <w:rFonts w:ascii="Arial" w:hAnsi="Arial" w:cs="Arial"/>
                <w:sz w:val="10"/>
                <w:szCs w:val="10"/>
              </w:rPr>
            </w:pPr>
          </w:p>
          <w:p w:rsidR="00FE0915" w:rsidRDefault="00FE0915" w:rsidP="00B20C1D">
            <w:pPr>
              <w:ind w:left="-108" w:right="-27"/>
              <w:jc w:val="center"/>
              <w:rPr>
                <w:rFonts w:ascii="Arial" w:hAnsi="Arial" w:cs="Arial"/>
                <w:sz w:val="10"/>
                <w:szCs w:val="10"/>
              </w:rPr>
            </w:pPr>
          </w:p>
          <w:p w:rsidR="00FE0915" w:rsidRDefault="00FE0915"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228,063</w:t>
            </w:r>
          </w:p>
        </w:tc>
      </w:tr>
      <w:tr w:rsidR="00B20C1D" w:rsidRPr="003E36F9" w:rsidTr="00B20C1D">
        <w:trPr>
          <w:trHeight w:val="20"/>
        </w:trPr>
        <w:tc>
          <w:tcPr>
            <w:tcW w:w="1701" w:type="dxa"/>
            <w:shd w:val="clear" w:color="auto" w:fill="auto"/>
          </w:tcPr>
          <w:p w:rsidR="00B20C1D" w:rsidRPr="003E36F9" w:rsidRDefault="00B20C1D" w:rsidP="00B20C1D">
            <w:pPr>
              <w:ind w:right="-108"/>
              <w:rPr>
                <w:rFonts w:ascii="Arial" w:hAnsi="Arial" w:cs="Arial"/>
                <w:sz w:val="10"/>
                <w:szCs w:val="10"/>
              </w:rPr>
            </w:pPr>
            <w:r w:rsidRPr="003E36F9">
              <w:rPr>
                <w:rFonts w:ascii="Arial" w:hAnsi="Arial" w:cs="Arial"/>
                <w:sz w:val="10"/>
                <w:szCs w:val="10"/>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02 1 7708</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600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228,063</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Молодежная политика и </w:t>
            </w:r>
          </w:p>
          <w:p w:rsidR="00B20C1D" w:rsidRPr="003E36F9" w:rsidRDefault="00B20C1D" w:rsidP="00B20C1D">
            <w:pPr>
              <w:rPr>
                <w:rFonts w:ascii="Arial" w:hAnsi="Arial" w:cs="Arial"/>
                <w:sz w:val="10"/>
                <w:szCs w:val="10"/>
              </w:rPr>
            </w:pPr>
            <w:r w:rsidRPr="003E36F9">
              <w:rPr>
                <w:rFonts w:ascii="Arial" w:hAnsi="Arial" w:cs="Arial"/>
                <w:sz w:val="10"/>
                <w:szCs w:val="10"/>
              </w:rPr>
              <w:t>оздоровление детей</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179,630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Муниципальная программа Благодарненского муниципального района Ставропольского края "Осуществление местного самоуправления в Благодарненском муниципальном районе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179,630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Подпрограмма "Развитие молодежной политики в Благодарненском муниципальном районе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04 4 0000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179,630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Проведение мероприятий для детей и молодежи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04 4 2019</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179,630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04 4 2019</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170,630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Социальное обеспечение и иные выплаты населению</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04 4 2019</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300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9,000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Культура, кинематография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08</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13 340,548</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Культура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08</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13 340,548</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Муниципальная программа Благодарненского муниципального района Ставропольского края "Сохранение и развитие культуры"</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08</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05 0 0000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13 340,548</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Подпрограмма "Развитие музейного дела"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08</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05 1 0000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2 302,582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Обеспечение деятельности (оказание услуг) музеев и постоянных выставок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08</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05 1 1126</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2 279,345</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08</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05 1 1126</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1 587,615</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08</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05 1 1126</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662,802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Иные бюджетные ассигнования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08</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05 1 1126</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800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28,928</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Повышение заработной платы работников муниципальных </w:t>
            </w:r>
          </w:p>
          <w:p w:rsidR="00B20C1D" w:rsidRPr="003E36F9" w:rsidRDefault="00B20C1D" w:rsidP="00B20C1D">
            <w:pPr>
              <w:rPr>
                <w:rFonts w:ascii="Arial" w:hAnsi="Arial" w:cs="Arial"/>
                <w:sz w:val="10"/>
                <w:szCs w:val="10"/>
              </w:rPr>
            </w:pPr>
            <w:r w:rsidRPr="003E36F9">
              <w:rPr>
                <w:rFonts w:ascii="Arial" w:hAnsi="Arial" w:cs="Arial"/>
                <w:sz w:val="10"/>
                <w:szCs w:val="10"/>
              </w:rPr>
              <w:t>учреждений культуры</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08</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05 1 7709</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23,237</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08</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05 1 7709</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23,237</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Подпрограмма "Развитие системы библиотечного обслуживания </w:t>
            </w:r>
          </w:p>
          <w:p w:rsidR="00B20C1D" w:rsidRPr="003E36F9" w:rsidRDefault="00B20C1D" w:rsidP="00B20C1D">
            <w:pPr>
              <w:rPr>
                <w:rFonts w:ascii="Arial" w:hAnsi="Arial" w:cs="Arial"/>
                <w:sz w:val="10"/>
                <w:szCs w:val="10"/>
              </w:rPr>
            </w:pPr>
            <w:r w:rsidRPr="003E36F9">
              <w:rPr>
                <w:rFonts w:ascii="Arial" w:hAnsi="Arial" w:cs="Arial"/>
                <w:sz w:val="10"/>
                <w:szCs w:val="10"/>
              </w:rPr>
              <w:t>населения"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08</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05 2 0000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9 695,141</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Обеспечение деятельности (оказание услуг) библиотек</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08</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05 2 1127</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9 253,798</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08</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05 2 1127</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8 407,739</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08</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05 2 1127</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833,146</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Иные бюджетные ассигнования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08</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05 2 1127</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800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12,913</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Комплектование книжных фондов библиотек за счет средств местного бюджета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08</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05 2 2042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92,510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08</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05 2 2042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92,510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Комплектование книжных фондов библиотек муниципальных образований Ставропольского края за счет средств федерального бюджета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08</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05 2 5144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18,540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08</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05 2 5144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18,540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Комплектование книжных фондов библиотек муниципальных образований за счет средств </w:t>
            </w:r>
            <w:proofErr w:type="gramStart"/>
            <w:r w:rsidRPr="003E36F9">
              <w:rPr>
                <w:rFonts w:ascii="Arial" w:hAnsi="Arial" w:cs="Arial"/>
                <w:sz w:val="10"/>
                <w:szCs w:val="10"/>
              </w:rPr>
              <w:t>краевого</w:t>
            </w:r>
            <w:proofErr w:type="gramEnd"/>
            <w:r w:rsidRPr="003E36F9">
              <w:rPr>
                <w:rFonts w:ascii="Arial" w:hAnsi="Arial" w:cs="Arial"/>
                <w:sz w:val="10"/>
                <w:szCs w:val="10"/>
              </w:rPr>
              <w:t xml:space="preserve"> </w:t>
            </w:r>
          </w:p>
          <w:p w:rsidR="00B20C1D" w:rsidRPr="003E36F9" w:rsidRDefault="00B20C1D" w:rsidP="00B20C1D">
            <w:pPr>
              <w:rPr>
                <w:rFonts w:ascii="Arial" w:hAnsi="Arial" w:cs="Arial"/>
                <w:sz w:val="10"/>
                <w:szCs w:val="10"/>
              </w:rPr>
            </w:pPr>
            <w:r w:rsidRPr="003E36F9">
              <w:rPr>
                <w:rFonts w:ascii="Arial" w:hAnsi="Arial" w:cs="Arial"/>
                <w:sz w:val="10"/>
                <w:szCs w:val="10"/>
              </w:rPr>
              <w:t>бюджета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08</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05 2 7144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92,510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08</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05 2 7144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92,510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Повышение заработной платы работников муниципальных </w:t>
            </w:r>
          </w:p>
          <w:p w:rsidR="00B20C1D" w:rsidRPr="003E36F9" w:rsidRDefault="00B20C1D" w:rsidP="00B20C1D">
            <w:pPr>
              <w:rPr>
                <w:rFonts w:ascii="Arial" w:hAnsi="Arial" w:cs="Arial"/>
                <w:sz w:val="10"/>
                <w:szCs w:val="10"/>
              </w:rPr>
            </w:pPr>
            <w:r w:rsidRPr="003E36F9">
              <w:rPr>
                <w:rFonts w:ascii="Arial" w:hAnsi="Arial" w:cs="Arial"/>
                <w:sz w:val="10"/>
                <w:szCs w:val="10"/>
              </w:rPr>
              <w:t>учреждений культуры</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08</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05 2 7709</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237,783</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687C54" w:rsidRDefault="00687C54" w:rsidP="00B20C1D">
            <w:pPr>
              <w:ind w:left="-108"/>
              <w:jc w:val="center"/>
              <w:rPr>
                <w:rFonts w:ascii="Arial" w:hAnsi="Arial" w:cs="Arial"/>
                <w:sz w:val="10"/>
                <w:szCs w:val="10"/>
              </w:rPr>
            </w:pPr>
          </w:p>
          <w:p w:rsidR="00687C54" w:rsidRDefault="00687C54" w:rsidP="00B20C1D">
            <w:pPr>
              <w:ind w:left="-108"/>
              <w:jc w:val="center"/>
              <w:rPr>
                <w:rFonts w:ascii="Arial" w:hAnsi="Arial" w:cs="Arial"/>
                <w:sz w:val="10"/>
                <w:szCs w:val="10"/>
              </w:rPr>
            </w:pPr>
          </w:p>
          <w:p w:rsidR="00687C54" w:rsidRDefault="00687C54" w:rsidP="00B20C1D">
            <w:pPr>
              <w:ind w:left="-108"/>
              <w:jc w:val="center"/>
              <w:rPr>
                <w:rFonts w:ascii="Arial" w:hAnsi="Arial" w:cs="Arial"/>
                <w:sz w:val="10"/>
                <w:szCs w:val="10"/>
              </w:rPr>
            </w:pPr>
          </w:p>
          <w:p w:rsidR="00687C54" w:rsidRDefault="00687C54" w:rsidP="00B20C1D">
            <w:pPr>
              <w:ind w:left="-108"/>
              <w:jc w:val="center"/>
              <w:rPr>
                <w:rFonts w:ascii="Arial" w:hAnsi="Arial" w:cs="Arial"/>
                <w:sz w:val="10"/>
                <w:szCs w:val="10"/>
              </w:rPr>
            </w:pPr>
          </w:p>
          <w:p w:rsidR="00687C54" w:rsidRDefault="00687C54" w:rsidP="00B20C1D">
            <w:pPr>
              <w:ind w:left="-108"/>
              <w:jc w:val="center"/>
              <w:rPr>
                <w:rFonts w:ascii="Arial" w:hAnsi="Arial" w:cs="Arial"/>
                <w:sz w:val="10"/>
                <w:szCs w:val="10"/>
              </w:rPr>
            </w:pPr>
          </w:p>
          <w:p w:rsidR="00687C54" w:rsidRDefault="00687C54" w:rsidP="00B20C1D">
            <w:pPr>
              <w:ind w:left="-108"/>
              <w:jc w:val="center"/>
              <w:rPr>
                <w:rFonts w:ascii="Arial" w:hAnsi="Arial" w:cs="Arial"/>
                <w:sz w:val="10"/>
                <w:szCs w:val="10"/>
              </w:rPr>
            </w:pPr>
          </w:p>
          <w:p w:rsidR="00687C54" w:rsidRDefault="00687C54" w:rsidP="00B20C1D">
            <w:pPr>
              <w:ind w:left="-108"/>
              <w:jc w:val="center"/>
              <w:rPr>
                <w:rFonts w:ascii="Arial" w:hAnsi="Arial" w:cs="Arial"/>
                <w:sz w:val="10"/>
                <w:szCs w:val="10"/>
              </w:rPr>
            </w:pPr>
          </w:p>
          <w:p w:rsidR="00687C54" w:rsidRDefault="00687C54"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687C54" w:rsidRDefault="00687C54" w:rsidP="00B20C1D">
            <w:pPr>
              <w:jc w:val="center"/>
              <w:rPr>
                <w:rFonts w:ascii="Arial" w:hAnsi="Arial" w:cs="Arial"/>
                <w:sz w:val="10"/>
                <w:szCs w:val="10"/>
              </w:rPr>
            </w:pPr>
          </w:p>
          <w:p w:rsidR="00687C54" w:rsidRDefault="00687C54" w:rsidP="00B20C1D">
            <w:pPr>
              <w:jc w:val="center"/>
              <w:rPr>
                <w:rFonts w:ascii="Arial" w:hAnsi="Arial" w:cs="Arial"/>
                <w:sz w:val="10"/>
                <w:szCs w:val="10"/>
              </w:rPr>
            </w:pPr>
          </w:p>
          <w:p w:rsidR="00687C54" w:rsidRDefault="00687C54" w:rsidP="00B20C1D">
            <w:pPr>
              <w:jc w:val="center"/>
              <w:rPr>
                <w:rFonts w:ascii="Arial" w:hAnsi="Arial" w:cs="Arial"/>
                <w:sz w:val="10"/>
                <w:szCs w:val="10"/>
              </w:rPr>
            </w:pPr>
          </w:p>
          <w:p w:rsidR="00687C54" w:rsidRDefault="00687C54" w:rsidP="00B20C1D">
            <w:pPr>
              <w:jc w:val="center"/>
              <w:rPr>
                <w:rFonts w:ascii="Arial" w:hAnsi="Arial" w:cs="Arial"/>
                <w:sz w:val="10"/>
                <w:szCs w:val="10"/>
              </w:rPr>
            </w:pPr>
          </w:p>
          <w:p w:rsidR="00687C54" w:rsidRDefault="00687C54" w:rsidP="00B20C1D">
            <w:pPr>
              <w:jc w:val="center"/>
              <w:rPr>
                <w:rFonts w:ascii="Arial" w:hAnsi="Arial" w:cs="Arial"/>
                <w:sz w:val="10"/>
                <w:szCs w:val="10"/>
              </w:rPr>
            </w:pPr>
          </w:p>
          <w:p w:rsidR="00687C54" w:rsidRDefault="00687C54" w:rsidP="00B20C1D">
            <w:pPr>
              <w:jc w:val="center"/>
              <w:rPr>
                <w:rFonts w:ascii="Arial" w:hAnsi="Arial" w:cs="Arial"/>
                <w:sz w:val="10"/>
                <w:szCs w:val="10"/>
              </w:rPr>
            </w:pPr>
          </w:p>
          <w:p w:rsidR="00687C54" w:rsidRDefault="00687C54" w:rsidP="00B20C1D">
            <w:pPr>
              <w:jc w:val="center"/>
              <w:rPr>
                <w:rFonts w:ascii="Arial" w:hAnsi="Arial" w:cs="Arial"/>
                <w:sz w:val="10"/>
                <w:szCs w:val="10"/>
              </w:rPr>
            </w:pPr>
          </w:p>
          <w:p w:rsidR="00687C54" w:rsidRDefault="00687C54"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08</w:t>
            </w:r>
          </w:p>
        </w:tc>
        <w:tc>
          <w:tcPr>
            <w:tcW w:w="426" w:type="dxa"/>
            <w:shd w:val="clear" w:color="auto" w:fill="auto"/>
            <w:vAlign w:val="bottom"/>
          </w:tcPr>
          <w:p w:rsidR="00687C54" w:rsidRDefault="00687C54" w:rsidP="00B20C1D">
            <w:pPr>
              <w:jc w:val="center"/>
              <w:rPr>
                <w:rFonts w:ascii="Arial" w:hAnsi="Arial" w:cs="Arial"/>
                <w:sz w:val="10"/>
                <w:szCs w:val="10"/>
              </w:rPr>
            </w:pPr>
          </w:p>
          <w:p w:rsidR="00687C54" w:rsidRDefault="00687C54" w:rsidP="00B20C1D">
            <w:pPr>
              <w:jc w:val="center"/>
              <w:rPr>
                <w:rFonts w:ascii="Arial" w:hAnsi="Arial" w:cs="Arial"/>
                <w:sz w:val="10"/>
                <w:szCs w:val="10"/>
              </w:rPr>
            </w:pPr>
          </w:p>
          <w:p w:rsidR="00687C54" w:rsidRDefault="00687C54" w:rsidP="00B20C1D">
            <w:pPr>
              <w:jc w:val="center"/>
              <w:rPr>
                <w:rFonts w:ascii="Arial" w:hAnsi="Arial" w:cs="Arial"/>
                <w:sz w:val="10"/>
                <w:szCs w:val="10"/>
              </w:rPr>
            </w:pPr>
          </w:p>
          <w:p w:rsidR="00687C54" w:rsidRDefault="00687C54" w:rsidP="00B20C1D">
            <w:pPr>
              <w:jc w:val="center"/>
              <w:rPr>
                <w:rFonts w:ascii="Arial" w:hAnsi="Arial" w:cs="Arial"/>
                <w:sz w:val="10"/>
                <w:szCs w:val="10"/>
              </w:rPr>
            </w:pPr>
          </w:p>
          <w:p w:rsidR="00687C54" w:rsidRDefault="00687C54" w:rsidP="00B20C1D">
            <w:pPr>
              <w:jc w:val="center"/>
              <w:rPr>
                <w:rFonts w:ascii="Arial" w:hAnsi="Arial" w:cs="Arial"/>
                <w:sz w:val="10"/>
                <w:szCs w:val="10"/>
              </w:rPr>
            </w:pPr>
          </w:p>
          <w:p w:rsidR="00687C54" w:rsidRDefault="00687C54" w:rsidP="00B20C1D">
            <w:pPr>
              <w:jc w:val="center"/>
              <w:rPr>
                <w:rFonts w:ascii="Arial" w:hAnsi="Arial" w:cs="Arial"/>
                <w:sz w:val="10"/>
                <w:szCs w:val="10"/>
              </w:rPr>
            </w:pPr>
          </w:p>
          <w:p w:rsidR="00687C54" w:rsidRDefault="00687C54" w:rsidP="00B20C1D">
            <w:pPr>
              <w:jc w:val="center"/>
              <w:rPr>
                <w:rFonts w:ascii="Arial" w:hAnsi="Arial" w:cs="Arial"/>
                <w:sz w:val="10"/>
                <w:szCs w:val="10"/>
              </w:rPr>
            </w:pPr>
          </w:p>
          <w:p w:rsidR="00687C54" w:rsidRDefault="00687C54"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687C54" w:rsidRDefault="00687C54" w:rsidP="00B20C1D">
            <w:pPr>
              <w:ind w:left="-108" w:right="-108"/>
              <w:jc w:val="center"/>
              <w:rPr>
                <w:rFonts w:ascii="Arial" w:hAnsi="Arial" w:cs="Arial"/>
                <w:sz w:val="10"/>
                <w:szCs w:val="10"/>
              </w:rPr>
            </w:pPr>
          </w:p>
          <w:p w:rsidR="00687C54" w:rsidRDefault="00687C54" w:rsidP="00B20C1D">
            <w:pPr>
              <w:ind w:left="-108" w:right="-108"/>
              <w:jc w:val="center"/>
              <w:rPr>
                <w:rFonts w:ascii="Arial" w:hAnsi="Arial" w:cs="Arial"/>
                <w:sz w:val="10"/>
                <w:szCs w:val="10"/>
              </w:rPr>
            </w:pPr>
          </w:p>
          <w:p w:rsidR="00687C54" w:rsidRDefault="00687C54" w:rsidP="00B20C1D">
            <w:pPr>
              <w:ind w:left="-108" w:right="-108"/>
              <w:jc w:val="center"/>
              <w:rPr>
                <w:rFonts w:ascii="Arial" w:hAnsi="Arial" w:cs="Arial"/>
                <w:sz w:val="10"/>
                <w:szCs w:val="10"/>
              </w:rPr>
            </w:pPr>
          </w:p>
          <w:p w:rsidR="00687C54" w:rsidRDefault="00687C54" w:rsidP="00B20C1D">
            <w:pPr>
              <w:ind w:left="-108" w:right="-108"/>
              <w:jc w:val="center"/>
              <w:rPr>
                <w:rFonts w:ascii="Arial" w:hAnsi="Arial" w:cs="Arial"/>
                <w:sz w:val="10"/>
                <w:szCs w:val="10"/>
              </w:rPr>
            </w:pPr>
          </w:p>
          <w:p w:rsidR="00687C54" w:rsidRDefault="00687C54" w:rsidP="00B20C1D">
            <w:pPr>
              <w:ind w:left="-108" w:right="-108"/>
              <w:jc w:val="center"/>
              <w:rPr>
                <w:rFonts w:ascii="Arial" w:hAnsi="Arial" w:cs="Arial"/>
                <w:sz w:val="10"/>
                <w:szCs w:val="10"/>
              </w:rPr>
            </w:pPr>
          </w:p>
          <w:p w:rsidR="00687C54" w:rsidRDefault="00687C54" w:rsidP="00B20C1D">
            <w:pPr>
              <w:ind w:left="-108" w:right="-108"/>
              <w:jc w:val="center"/>
              <w:rPr>
                <w:rFonts w:ascii="Arial" w:hAnsi="Arial" w:cs="Arial"/>
                <w:sz w:val="10"/>
                <w:szCs w:val="10"/>
              </w:rPr>
            </w:pPr>
          </w:p>
          <w:p w:rsidR="00687C54" w:rsidRDefault="00687C54" w:rsidP="00B20C1D">
            <w:pPr>
              <w:ind w:left="-108" w:right="-108"/>
              <w:jc w:val="center"/>
              <w:rPr>
                <w:rFonts w:ascii="Arial" w:hAnsi="Arial" w:cs="Arial"/>
                <w:sz w:val="10"/>
                <w:szCs w:val="10"/>
              </w:rPr>
            </w:pPr>
          </w:p>
          <w:p w:rsidR="00687C54" w:rsidRDefault="00687C54"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05 2 7709</w:t>
            </w:r>
          </w:p>
        </w:tc>
        <w:tc>
          <w:tcPr>
            <w:tcW w:w="425" w:type="dxa"/>
            <w:shd w:val="clear" w:color="auto" w:fill="auto"/>
            <w:vAlign w:val="bottom"/>
          </w:tcPr>
          <w:p w:rsidR="00687C54" w:rsidRDefault="00687C54" w:rsidP="00B20C1D">
            <w:pPr>
              <w:ind w:left="-78" w:right="-108"/>
              <w:jc w:val="center"/>
              <w:rPr>
                <w:rFonts w:ascii="Arial" w:hAnsi="Arial" w:cs="Arial"/>
                <w:sz w:val="10"/>
                <w:szCs w:val="10"/>
              </w:rPr>
            </w:pPr>
          </w:p>
          <w:p w:rsidR="00687C54" w:rsidRDefault="00687C54" w:rsidP="00B20C1D">
            <w:pPr>
              <w:ind w:left="-78" w:right="-108"/>
              <w:jc w:val="center"/>
              <w:rPr>
                <w:rFonts w:ascii="Arial" w:hAnsi="Arial" w:cs="Arial"/>
                <w:sz w:val="10"/>
                <w:szCs w:val="10"/>
              </w:rPr>
            </w:pPr>
          </w:p>
          <w:p w:rsidR="00687C54" w:rsidRDefault="00687C54" w:rsidP="00B20C1D">
            <w:pPr>
              <w:ind w:left="-78" w:right="-108"/>
              <w:jc w:val="center"/>
              <w:rPr>
                <w:rFonts w:ascii="Arial" w:hAnsi="Arial" w:cs="Arial"/>
                <w:sz w:val="10"/>
                <w:szCs w:val="10"/>
              </w:rPr>
            </w:pPr>
          </w:p>
          <w:p w:rsidR="00687C54" w:rsidRDefault="00687C54" w:rsidP="00B20C1D">
            <w:pPr>
              <w:ind w:left="-78" w:right="-108"/>
              <w:jc w:val="center"/>
              <w:rPr>
                <w:rFonts w:ascii="Arial" w:hAnsi="Arial" w:cs="Arial"/>
                <w:sz w:val="10"/>
                <w:szCs w:val="10"/>
              </w:rPr>
            </w:pPr>
          </w:p>
          <w:p w:rsidR="00687C54" w:rsidRDefault="00687C54" w:rsidP="00B20C1D">
            <w:pPr>
              <w:ind w:left="-78" w:right="-108"/>
              <w:jc w:val="center"/>
              <w:rPr>
                <w:rFonts w:ascii="Arial" w:hAnsi="Arial" w:cs="Arial"/>
                <w:sz w:val="10"/>
                <w:szCs w:val="10"/>
              </w:rPr>
            </w:pPr>
          </w:p>
          <w:p w:rsidR="00687C54" w:rsidRDefault="00687C54" w:rsidP="00B20C1D">
            <w:pPr>
              <w:ind w:left="-78" w:right="-108"/>
              <w:jc w:val="center"/>
              <w:rPr>
                <w:rFonts w:ascii="Arial" w:hAnsi="Arial" w:cs="Arial"/>
                <w:sz w:val="10"/>
                <w:szCs w:val="10"/>
              </w:rPr>
            </w:pPr>
          </w:p>
          <w:p w:rsidR="00687C54" w:rsidRDefault="00687C54" w:rsidP="00B20C1D">
            <w:pPr>
              <w:ind w:left="-78" w:right="-108"/>
              <w:jc w:val="center"/>
              <w:rPr>
                <w:rFonts w:ascii="Arial" w:hAnsi="Arial" w:cs="Arial"/>
                <w:sz w:val="10"/>
                <w:szCs w:val="10"/>
              </w:rPr>
            </w:pPr>
          </w:p>
          <w:p w:rsidR="00687C54" w:rsidRDefault="00687C54"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687C54" w:rsidRDefault="00687C54" w:rsidP="00B20C1D">
            <w:pPr>
              <w:ind w:left="-108" w:right="-27"/>
              <w:jc w:val="center"/>
              <w:rPr>
                <w:rFonts w:ascii="Arial" w:hAnsi="Arial" w:cs="Arial"/>
                <w:sz w:val="10"/>
                <w:szCs w:val="10"/>
              </w:rPr>
            </w:pPr>
          </w:p>
          <w:p w:rsidR="00687C54" w:rsidRDefault="00687C54" w:rsidP="00B20C1D">
            <w:pPr>
              <w:ind w:left="-108" w:right="-27"/>
              <w:jc w:val="center"/>
              <w:rPr>
                <w:rFonts w:ascii="Arial" w:hAnsi="Arial" w:cs="Arial"/>
                <w:sz w:val="10"/>
                <w:szCs w:val="10"/>
              </w:rPr>
            </w:pPr>
          </w:p>
          <w:p w:rsidR="00687C54" w:rsidRDefault="00687C54" w:rsidP="00B20C1D">
            <w:pPr>
              <w:ind w:left="-108" w:right="-27"/>
              <w:jc w:val="center"/>
              <w:rPr>
                <w:rFonts w:ascii="Arial" w:hAnsi="Arial" w:cs="Arial"/>
                <w:sz w:val="10"/>
                <w:szCs w:val="10"/>
              </w:rPr>
            </w:pPr>
          </w:p>
          <w:p w:rsidR="00687C54" w:rsidRDefault="00687C54" w:rsidP="00B20C1D">
            <w:pPr>
              <w:ind w:left="-108" w:right="-27"/>
              <w:jc w:val="center"/>
              <w:rPr>
                <w:rFonts w:ascii="Arial" w:hAnsi="Arial" w:cs="Arial"/>
                <w:sz w:val="10"/>
                <w:szCs w:val="10"/>
              </w:rPr>
            </w:pPr>
          </w:p>
          <w:p w:rsidR="00687C54" w:rsidRDefault="00687C54" w:rsidP="00B20C1D">
            <w:pPr>
              <w:ind w:left="-108" w:right="-27"/>
              <w:jc w:val="center"/>
              <w:rPr>
                <w:rFonts w:ascii="Arial" w:hAnsi="Arial" w:cs="Arial"/>
                <w:sz w:val="10"/>
                <w:szCs w:val="10"/>
              </w:rPr>
            </w:pPr>
          </w:p>
          <w:p w:rsidR="00687C54" w:rsidRDefault="00687C54" w:rsidP="00B20C1D">
            <w:pPr>
              <w:ind w:left="-108" w:right="-27"/>
              <w:jc w:val="center"/>
              <w:rPr>
                <w:rFonts w:ascii="Arial" w:hAnsi="Arial" w:cs="Arial"/>
                <w:sz w:val="10"/>
                <w:szCs w:val="10"/>
              </w:rPr>
            </w:pPr>
          </w:p>
          <w:p w:rsidR="00687C54" w:rsidRDefault="00687C54" w:rsidP="00B20C1D">
            <w:pPr>
              <w:ind w:left="-108" w:right="-27"/>
              <w:jc w:val="center"/>
              <w:rPr>
                <w:rFonts w:ascii="Arial" w:hAnsi="Arial" w:cs="Arial"/>
                <w:sz w:val="10"/>
                <w:szCs w:val="10"/>
              </w:rPr>
            </w:pPr>
          </w:p>
          <w:p w:rsidR="00687C54" w:rsidRDefault="00687C54"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237,783</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lastRenderedPageBreak/>
              <w:t xml:space="preserve">Подпрограмма "Обеспечение реализации муниципальной программы Благодарненского муниципального района Ставропольского края "Сохранение и развитие культуры" и </w:t>
            </w:r>
            <w:proofErr w:type="spellStart"/>
            <w:r w:rsidRPr="003E36F9">
              <w:rPr>
                <w:rFonts w:ascii="Arial" w:hAnsi="Arial" w:cs="Arial"/>
                <w:sz w:val="10"/>
                <w:szCs w:val="10"/>
              </w:rPr>
              <w:t>общепрограммные</w:t>
            </w:r>
            <w:proofErr w:type="spellEnd"/>
            <w:r w:rsidRPr="003E36F9">
              <w:rPr>
                <w:rFonts w:ascii="Arial" w:hAnsi="Arial" w:cs="Arial"/>
                <w:sz w:val="10"/>
                <w:szCs w:val="10"/>
              </w:rPr>
              <w:t xml:space="preserve"> мероприятия"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08</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05 3 0000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1 342,825</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Мероприятия по празднованию дней воинской славы и памятных дат, установленных в Российской Федерации, Ставропольском крае, Благодарненском муниципальном районе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08</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05 3 2024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940,900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08</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05 3 2024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940,900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Проведение мероприятий в области культуры</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08</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05 3 2027</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401,925</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08</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05 3 2027</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401,925</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Физическая культура и спорт</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884,220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Физическая культура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884,220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Муниципальная программа Благодарненского муниципального района Ставропольского края "Осуществление местного самоуправления в Благодарненском муниципальном районе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04 0 0000</w:t>
            </w:r>
          </w:p>
        </w:tc>
        <w:tc>
          <w:tcPr>
            <w:tcW w:w="425" w:type="dxa"/>
            <w:shd w:val="clear" w:color="auto" w:fill="auto"/>
            <w:vAlign w:val="bottom"/>
          </w:tcPr>
          <w:p w:rsidR="00B20C1D" w:rsidRPr="003E36F9" w:rsidRDefault="00B20C1D" w:rsidP="00B20C1D">
            <w:pPr>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884,220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Подпрограмма "Развитие физической культуры и спорта"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04 6 0000</w:t>
            </w:r>
          </w:p>
        </w:tc>
        <w:tc>
          <w:tcPr>
            <w:tcW w:w="425" w:type="dxa"/>
            <w:shd w:val="clear" w:color="auto" w:fill="auto"/>
            <w:vAlign w:val="bottom"/>
          </w:tcPr>
          <w:p w:rsidR="00B20C1D" w:rsidRPr="003E36F9" w:rsidRDefault="00B20C1D" w:rsidP="00B20C1D">
            <w:pPr>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884,220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Обеспечение подготовки и участия спортсменов района в краевых, региональных и других соревнованиях, обеспечение организации и проведения комплексных спортивных мероприятий, чемпионатов и первенств Благодарненского муниципального района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04 6 2007</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884,220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04 6 2007</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462,860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Социальное обеспечение и иные </w:t>
            </w:r>
          </w:p>
          <w:p w:rsidR="00B20C1D" w:rsidRPr="003E36F9" w:rsidRDefault="00B20C1D" w:rsidP="00B20C1D">
            <w:pPr>
              <w:rPr>
                <w:rFonts w:ascii="Arial" w:hAnsi="Arial" w:cs="Arial"/>
                <w:sz w:val="10"/>
                <w:szCs w:val="10"/>
              </w:rPr>
            </w:pPr>
            <w:r w:rsidRPr="003E36F9">
              <w:rPr>
                <w:rFonts w:ascii="Arial" w:hAnsi="Arial" w:cs="Arial"/>
                <w:sz w:val="10"/>
                <w:szCs w:val="10"/>
              </w:rPr>
              <w:t>выплаты населению</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04 6 2007</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300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421,360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ОТДЕЛ ИМУЩЕСТВЕННЫХ И ЗЕМЕЛЬНЫХ ОТНОШЕНИЙ АДМИНИСТРАЦИИ БЛАГОДАРНЕНСКОГО МУНИЦИПАЛЬНОГО РАЙОНА СТАВРОПОЛЬСКОГО КРАЯ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502</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3 751,751</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Общегосударственные вопросы</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502</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708" w:type="dxa"/>
            <w:shd w:val="clear" w:color="auto" w:fill="auto"/>
            <w:vAlign w:val="bottom"/>
          </w:tcPr>
          <w:p w:rsidR="00B20C1D" w:rsidRPr="003E36F9" w:rsidRDefault="00B20C1D" w:rsidP="00B20C1D">
            <w:pPr>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3 568,101</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Другие общегосударственные </w:t>
            </w:r>
          </w:p>
          <w:p w:rsidR="00B20C1D" w:rsidRPr="003E36F9" w:rsidRDefault="00B20C1D" w:rsidP="00B20C1D">
            <w:pPr>
              <w:rPr>
                <w:rFonts w:ascii="Arial" w:hAnsi="Arial" w:cs="Arial"/>
                <w:sz w:val="10"/>
                <w:szCs w:val="10"/>
              </w:rPr>
            </w:pPr>
            <w:r w:rsidRPr="003E36F9">
              <w:rPr>
                <w:rFonts w:ascii="Arial" w:hAnsi="Arial" w:cs="Arial"/>
                <w:sz w:val="10"/>
                <w:szCs w:val="10"/>
              </w:rPr>
              <w:t>вопросы</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502</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3 568,101</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Муниципальная программа Благодарненского муниципального района Ставропольского края "Осуществление местного самоуправления в Благодарненском муниципальном районе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502</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27,000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Подпрограмма "Развитие муниципальной службы в Благодарненском муниципальном районе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502</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А</w:t>
            </w:r>
            <w:proofErr w:type="gramEnd"/>
            <w:r w:rsidRPr="003E36F9">
              <w:rPr>
                <w:rFonts w:ascii="Arial" w:hAnsi="Arial" w:cs="Arial"/>
                <w:sz w:val="10"/>
                <w:szCs w:val="10"/>
              </w:rPr>
              <w:t xml:space="preserve">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27,000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Реализация мероприятий по развитию муниципальной службы Благодарненского муниципального района Ставропольского края</w:t>
            </w:r>
          </w:p>
        </w:tc>
        <w:tc>
          <w:tcPr>
            <w:tcW w:w="567"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502</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А</w:t>
            </w:r>
            <w:proofErr w:type="gramEnd"/>
            <w:r w:rsidRPr="003E36F9">
              <w:rPr>
                <w:rFonts w:ascii="Arial" w:hAnsi="Arial" w:cs="Arial"/>
                <w:sz w:val="10"/>
                <w:szCs w:val="10"/>
              </w:rPr>
              <w:t xml:space="preserve"> 2025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27,000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502</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А</w:t>
            </w:r>
            <w:proofErr w:type="gramEnd"/>
            <w:r w:rsidRPr="003E36F9">
              <w:rPr>
                <w:rFonts w:ascii="Arial" w:hAnsi="Arial" w:cs="Arial"/>
                <w:sz w:val="10"/>
                <w:szCs w:val="10"/>
              </w:rPr>
              <w:t xml:space="preserve"> 2025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27,000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Муниципальная программа Благодарненского муниципального района Ставропольского края "Управление имуществом"</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502</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06 0 0000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3 541,101</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Подпрограмма "Управление муниципальной собственностью в области </w:t>
            </w:r>
            <w:proofErr w:type="gramStart"/>
            <w:r w:rsidRPr="003E36F9">
              <w:rPr>
                <w:rFonts w:ascii="Arial" w:hAnsi="Arial" w:cs="Arial"/>
                <w:sz w:val="10"/>
                <w:szCs w:val="10"/>
              </w:rPr>
              <w:t>имущественных</w:t>
            </w:r>
            <w:proofErr w:type="gramEnd"/>
            <w:r w:rsidRPr="003E36F9">
              <w:rPr>
                <w:rFonts w:ascii="Arial" w:hAnsi="Arial" w:cs="Arial"/>
                <w:sz w:val="10"/>
                <w:szCs w:val="10"/>
              </w:rPr>
              <w:t xml:space="preserve"> и земельных </w:t>
            </w:r>
          </w:p>
          <w:p w:rsidR="00B20C1D" w:rsidRPr="003E36F9" w:rsidRDefault="00B20C1D" w:rsidP="00B20C1D">
            <w:pPr>
              <w:rPr>
                <w:rFonts w:ascii="Arial" w:hAnsi="Arial" w:cs="Arial"/>
                <w:sz w:val="10"/>
                <w:szCs w:val="10"/>
              </w:rPr>
            </w:pPr>
            <w:r w:rsidRPr="003E36F9">
              <w:rPr>
                <w:rFonts w:ascii="Arial" w:hAnsi="Arial" w:cs="Arial"/>
                <w:sz w:val="10"/>
                <w:szCs w:val="10"/>
              </w:rPr>
              <w:t>отношений"</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502</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06 1 0000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139,000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Мероприятия по оценке недвижимости, признание прав и регулирование отношений </w:t>
            </w:r>
            <w:proofErr w:type="gramStart"/>
            <w:r w:rsidRPr="003E36F9">
              <w:rPr>
                <w:rFonts w:ascii="Arial" w:hAnsi="Arial" w:cs="Arial"/>
                <w:sz w:val="10"/>
                <w:szCs w:val="10"/>
              </w:rPr>
              <w:t>по</w:t>
            </w:r>
            <w:proofErr w:type="gramEnd"/>
            <w:r w:rsidRPr="003E36F9">
              <w:rPr>
                <w:rFonts w:ascii="Arial" w:hAnsi="Arial" w:cs="Arial"/>
                <w:sz w:val="10"/>
                <w:szCs w:val="10"/>
              </w:rPr>
              <w:t xml:space="preserve"> муниципальной </w:t>
            </w:r>
          </w:p>
          <w:p w:rsidR="00B20C1D" w:rsidRPr="003E36F9" w:rsidRDefault="00B20C1D" w:rsidP="00B20C1D">
            <w:pPr>
              <w:rPr>
                <w:rFonts w:ascii="Arial" w:hAnsi="Arial" w:cs="Arial"/>
                <w:sz w:val="10"/>
                <w:szCs w:val="10"/>
              </w:rPr>
            </w:pPr>
            <w:r w:rsidRPr="003E36F9">
              <w:rPr>
                <w:rFonts w:ascii="Arial" w:hAnsi="Arial" w:cs="Arial"/>
                <w:sz w:val="10"/>
                <w:szCs w:val="10"/>
              </w:rPr>
              <w:t>собственности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502</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06 1 2015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139,000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502</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06 1 2015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139,000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Подпрограмма "Обеспечение реализации муниципальной программы "Управление имуществом" и </w:t>
            </w:r>
            <w:proofErr w:type="spellStart"/>
            <w:r w:rsidRPr="003E36F9">
              <w:rPr>
                <w:rFonts w:ascii="Arial" w:hAnsi="Arial" w:cs="Arial"/>
                <w:sz w:val="10"/>
                <w:szCs w:val="10"/>
              </w:rPr>
              <w:t>общепрограммные</w:t>
            </w:r>
            <w:proofErr w:type="spellEnd"/>
            <w:r w:rsidRPr="003E36F9">
              <w:rPr>
                <w:rFonts w:ascii="Arial" w:hAnsi="Arial" w:cs="Arial"/>
                <w:sz w:val="10"/>
                <w:szCs w:val="10"/>
              </w:rPr>
              <w:t xml:space="preserve"> мероприятия"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502</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06 2 0000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3 402,101</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Расходы на обеспечение функций органов местного самоуправления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502</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06 2 1001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577,298</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502</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06 2 1001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110,800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Закупка товаров, работ и услуг </w:t>
            </w:r>
            <w:r w:rsidRPr="003E36F9">
              <w:rPr>
                <w:rFonts w:ascii="Arial" w:hAnsi="Arial" w:cs="Arial"/>
                <w:sz w:val="10"/>
                <w:szCs w:val="10"/>
              </w:rPr>
              <w:lastRenderedPageBreak/>
              <w:t>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502</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06 2 1001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457,632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Иные бюджетные ассигнования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502</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06 2 1001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800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8,866</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Расходы на выплаты по оплате труда работников органов местного самоуправления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502</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06 2 1002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2 820,983</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502</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06 2 1002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2 820,983</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Расходы по уборке и содержанию земельных участков, находящихся в собственности </w:t>
            </w:r>
            <w:proofErr w:type="gramStart"/>
            <w:r w:rsidRPr="003E36F9">
              <w:rPr>
                <w:rFonts w:ascii="Arial" w:hAnsi="Arial" w:cs="Arial"/>
                <w:sz w:val="10"/>
                <w:szCs w:val="10"/>
              </w:rPr>
              <w:t>муниципального</w:t>
            </w:r>
            <w:proofErr w:type="gramEnd"/>
            <w:r w:rsidRPr="003E36F9">
              <w:rPr>
                <w:rFonts w:ascii="Arial" w:hAnsi="Arial" w:cs="Arial"/>
                <w:sz w:val="10"/>
                <w:szCs w:val="10"/>
              </w:rPr>
              <w:t xml:space="preserve"> </w:t>
            </w:r>
          </w:p>
          <w:p w:rsidR="00B20C1D" w:rsidRPr="003E36F9" w:rsidRDefault="00B20C1D" w:rsidP="00B20C1D">
            <w:pPr>
              <w:rPr>
                <w:rFonts w:ascii="Arial" w:hAnsi="Arial" w:cs="Arial"/>
                <w:sz w:val="10"/>
                <w:szCs w:val="10"/>
              </w:rPr>
            </w:pPr>
            <w:r w:rsidRPr="003E36F9">
              <w:rPr>
                <w:rFonts w:ascii="Arial" w:hAnsi="Arial" w:cs="Arial"/>
                <w:sz w:val="10"/>
                <w:szCs w:val="10"/>
              </w:rPr>
              <w:t>образования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502</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06 2 2013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3,820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Иные бюджетные ассигнования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502</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06 2 2013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800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3,820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Национальная экономика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502</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183,650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Другие вопросы в области национальной экономики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502</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183,650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Муниципальная программа Благодарненского муниципального района Ставропольского края "Управление имуществом"</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502</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06 0 0000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183,650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Подпрограмма "Управление муниципальной собственностью в области </w:t>
            </w:r>
            <w:proofErr w:type="gramStart"/>
            <w:r w:rsidRPr="003E36F9">
              <w:rPr>
                <w:rFonts w:ascii="Arial" w:hAnsi="Arial" w:cs="Arial"/>
                <w:sz w:val="10"/>
                <w:szCs w:val="10"/>
              </w:rPr>
              <w:t>имущественных</w:t>
            </w:r>
            <w:proofErr w:type="gramEnd"/>
            <w:r w:rsidRPr="003E36F9">
              <w:rPr>
                <w:rFonts w:ascii="Arial" w:hAnsi="Arial" w:cs="Arial"/>
                <w:sz w:val="10"/>
                <w:szCs w:val="10"/>
              </w:rPr>
              <w:t xml:space="preserve"> и земельных </w:t>
            </w:r>
          </w:p>
          <w:p w:rsidR="00B20C1D" w:rsidRPr="003E36F9" w:rsidRDefault="00B20C1D" w:rsidP="00B20C1D">
            <w:pPr>
              <w:rPr>
                <w:rFonts w:ascii="Arial" w:hAnsi="Arial" w:cs="Arial"/>
                <w:sz w:val="10"/>
                <w:szCs w:val="10"/>
              </w:rPr>
            </w:pPr>
            <w:r w:rsidRPr="003E36F9">
              <w:rPr>
                <w:rFonts w:ascii="Arial" w:hAnsi="Arial" w:cs="Arial"/>
                <w:sz w:val="10"/>
                <w:szCs w:val="10"/>
              </w:rPr>
              <w:t>отношений"</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502</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06 1 0000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183,650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проведение торгов по продаже права на заключение договоров аренды земельных участков</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502</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06 1 2016</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18,650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502</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06 1 2016</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18,650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Мероприятия по подготовке землеустроительных дел земельных участков Благодарненского муниципального района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502</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06 1 2017</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165,000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502</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06 1 2017</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165,000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ФИНАНСОВОЕ УПРАВЛЕНИЕ АДМИНИСТРАЦИИ БЛАГОДАРНЕНСКОГО МУНИЦИПАЛЬНОГО РАЙОНА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708" w:type="dxa"/>
            <w:shd w:val="clear" w:color="auto" w:fill="auto"/>
            <w:vAlign w:val="bottom"/>
          </w:tcPr>
          <w:p w:rsidR="00B20C1D" w:rsidRPr="003E36F9" w:rsidRDefault="00B20C1D" w:rsidP="00B20C1D">
            <w:pPr>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61 937,591</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Общегосударственные вопросы</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19 273,591</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06</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13 310,990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Муниципальная программа Благодарненского муниципального района Ставропольского края "Управление финансами"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06</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03 0 0000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13 310,990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Подпрограмма "Обеспечение реализации муниципальной программы Благодарненского муниципального района Ставропольского края "Управление финансами"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06</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03 2 0000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13 310,990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Расходы на обеспечение функций органов местного самоуправления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06</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03 2 1001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2 264,388</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06</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03 2 1001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434,541</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06</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03 2 1001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1 802,347</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Иные бюджетные ассигнования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06</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03 2 1001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800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27,500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Расходы на выплаты по оплате труда работников органов местного самоуправления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06</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03 2 1002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11 046,602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06</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03 2 1002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11 046,602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Резервные фонды</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561,523</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Муниципальная программа Благодарненского муниципального района Ставропольского края "Управление финансами"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03 0 0000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561,523</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Подпрограмма "Обеспечение реализации муниципальной программы Благодарненского муниципального района Ставропольского края "Управление финансами"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03 2 0000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561,523</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Резервный фонд администрации Благодарненского муниципального района Ставропольского края</w:t>
            </w:r>
          </w:p>
        </w:tc>
        <w:tc>
          <w:tcPr>
            <w:tcW w:w="567"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03 2 2018</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561,523</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Иные бюджетные ассигнования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03 2 2018</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800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561,523</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Другие общегосударственные </w:t>
            </w:r>
          </w:p>
          <w:p w:rsidR="00B20C1D" w:rsidRPr="003E36F9" w:rsidRDefault="00B20C1D" w:rsidP="00B20C1D">
            <w:pPr>
              <w:rPr>
                <w:rFonts w:ascii="Arial" w:hAnsi="Arial" w:cs="Arial"/>
                <w:sz w:val="10"/>
                <w:szCs w:val="10"/>
              </w:rPr>
            </w:pPr>
            <w:r w:rsidRPr="003E36F9">
              <w:rPr>
                <w:rFonts w:ascii="Arial" w:hAnsi="Arial" w:cs="Arial"/>
                <w:sz w:val="10"/>
                <w:szCs w:val="10"/>
              </w:rPr>
              <w:t>вопросы</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5 401,078</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Муниципальная программа </w:t>
            </w:r>
            <w:r w:rsidRPr="003E36F9">
              <w:rPr>
                <w:rFonts w:ascii="Arial" w:hAnsi="Arial" w:cs="Arial"/>
                <w:sz w:val="10"/>
                <w:szCs w:val="10"/>
              </w:rPr>
              <w:lastRenderedPageBreak/>
              <w:t>Благодарненского муниципального района Ставропольского края "Управление финансами"</w:t>
            </w:r>
          </w:p>
        </w:tc>
        <w:tc>
          <w:tcPr>
            <w:tcW w:w="567" w:type="dxa"/>
            <w:shd w:val="clear" w:color="auto" w:fill="auto"/>
            <w:vAlign w:val="bottom"/>
          </w:tcPr>
          <w:p w:rsidR="00687C54" w:rsidRDefault="00687C54" w:rsidP="00B20C1D">
            <w:pPr>
              <w:ind w:left="-108"/>
              <w:jc w:val="center"/>
              <w:rPr>
                <w:rFonts w:ascii="Arial" w:hAnsi="Arial" w:cs="Arial"/>
                <w:sz w:val="10"/>
                <w:szCs w:val="10"/>
              </w:rPr>
            </w:pPr>
          </w:p>
          <w:p w:rsidR="00687C54" w:rsidRDefault="00687C54" w:rsidP="00B20C1D">
            <w:pPr>
              <w:ind w:left="-108"/>
              <w:jc w:val="center"/>
              <w:rPr>
                <w:rFonts w:ascii="Arial" w:hAnsi="Arial" w:cs="Arial"/>
                <w:sz w:val="10"/>
                <w:szCs w:val="10"/>
              </w:rPr>
            </w:pPr>
          </w:p>
          <w:p w:rsidR="00687C54" w:rsidRDefault="00687C54" w:rsidP="00B20C1D">
            <w:pPr>
              <w:ind w:left="-108"/>
              <w:jc w:val="center"/>
              <w:rPr>
                <w:rFonts w:ascii="Arial" w:hAnsi="Arial" w:cs="Arial"/>
                <w:sz w:val="10"/>
                <w:szCs w:val="10"/>
              </w:rPr>
            </w:pPr>
          </w:p>
          <w:p w:rsidR="00687C54" w:rsidRDefault="00687C54"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687C54" w:rsidRDefault="00687C54" w:rsidP="00B20C1D">
            <w:pPr>
              <w:jc w:val="center"/>
              <w:rPr>
                <w:rFonts w:ascii="Arial" w:hAnsi="Arial" w:cs="Arial"/>
                <w:sz w:val="10"/>
                <w:szCs w:val="10"/>
              </w:rPr>
            </w:pPr>
          </w:p>
          <w:p w:rsidR="00687C54" w:rsidRDefault="00687C54" w:rsidP="00B20C1D">
            <w:pPr>
              <w:jc w:val="center"/>
              <w:rPr>
                <w:rFonts w:ascii="Arial" w:hAnsi="Arial" w:cs="Arial"/>
                <w:sz w:val="10"/>
                <w:szCs w:val="10"/>
              </w:rPr>
            </w:pPr>
          </w:p>
          <w:p w:rsidR="00687C54" w:rsidRDefault="00687C54" w:rsidP="00B20C1D">
            <w:pPr>
              <w:jc w:val="center"/>
              <w:rPr>
                <w:rFonts w:ascii="Arial" w:hAnsi="Arial" w:cs="Arial"/>
                <w:sz w:val="10"/>
                <w:szCs w:val="10"/>
              </w:rPr>
            </w:pPr>
          </w:p>
          <w:p w:rsidR="00687C54" w:rsidRDefault="00687C54"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687C54" w:rsidRDefault="00687C54" w:rsidP="00B20C1D">
            <w:pPr>
              <w:jc w:val="center"/>
              <w:rPr>
                <w:rFonts w:ascii="Arial" w:hAnsi="Arial" w:cs="Arial"/>
                <w:sz w:val="10"/>
                <w:szCs w:val="10"/>
              </w:rPr>
            </w:pPr>
          </w:p>
          <w:p w:rsidR="00687C54" w:rsidRDefault="00687C54" w:rsidP="00B20C1D">
            <w:pPr>
              <w:jc w:val="center"/>
              <w:rPr>
                <w:rFonts w:ascii="Arial" w:hAnsi="Arial" w:cs="Arial"/>
                <w:sz w:val="10"/>
                <w:szCs w:val="10"/>
              </w:rPr>
            </w:pPr>
          </w:p>
          <w:p w:rsidR="00687C54" w:rsidRDefault="00687C54" w:rsidP="00B20C1D">
            <w:pPr>
              <w:jc w:val="center"/>
              <w:rPr>
                <w:rFonts w:ascii="Arial" w:hAnsi="Arial" w:cs="Arial"/>
                <w:sz w:val="10"/>
                <w:szCs w:val="10"/>
              </w:rPr>
            </w:pPr>
          </w:p>
          <w:p w:rsidR="00687C54" w:rsidRDefault="00687C54"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687C54" w:rsidRDefault="00687C54" w:rsidP="00B20C1D">
            <w:pPr>
              <w:ind w:left="-108" w:right="-108"/>
              <w:jc w:val="center"/>
              <w:rPr>
                <w:rFonts w:ascii="Arial" w:hAnsi="Arial" w:cs="Arial"/>
                <w:sz w:val="10"/>
                <w:szCs w:val="10"/>
              </w:rPr>
            </w:pPr>
          </w:p>
          <w:p w:rsidR="00687C54" w:rsidRDefault="00687C54" w:rsidP="00B20C1D">
            <w:pPr>
              <w:ind w:left="-108" w:right="-108"/>
              <w:jc w:val="center"/>
              <w:rPr>
                <w:rFonts w:ascii="Arial" w:hAnsi="Arial" w:cs="Arial"/>
                <w:sz w:val="10"/>
                <w:szCs w:val="10"/>
              </w:rPr>
            </w:pPr>
          </w:p>
          <w:p w:rsidR="00687C54" w:rsidRDefault="00687C54" w:rsidP="00B20C1D">
            <w:pPr>
              <w:ind w:left="-108" w:right="-108"/>
              <w:jc w:val="center"/>
              <w:rPr>
                <w:rFonts w:ascii="Arial" w:hAnsi="Arial" w:cs="Arial"/>
                <w:sz w:val="10"/>
                <w:szCs w:val="10"/>
              </w:rPr>
            </w:pPr>
          </w:p>
          <w:p w:rsidR="00687C54" w:rsidRDefault="00687C54"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03 0 0000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687C54" w:rsidRDefault="00687C54" w:rsidP="00B20C1D">
            <w:pPr>
              <w:ind w:left="-108" w:right="-27"/>
              <w:jc w:val="center"/>
              <w:rPr>
                <w:rFonts w:ascii="Arial" w:hAnsi="Arial" w:cs="Arial"/>
                <w:sz w:val="10"/>
                <w:szCs w:val="10"/>
              </w:rPr>
            </w:pPr>
          </w:p>
          <w:p w:rsidR="00687C54" w:rsidRDefault="00687C54" w:rsidP="00B20C1D">
            <w:pPr>
              <w:ind w:left="-108" w:right="-27"/>
              <w:jc w:val="center"/>
              <w:rPr>
                <w:rFonts w:ascii="Arial" w:hAnsi="Arial" w:cs="Arial"/>
                <w:sz w:val="10"/>
                <w:szCs w:val="10"/>
              </w:rPr>
            </w:pPr>
          </w:p>
          <w:p w:rsidR="00687C54" w:rsidRDefault="00687C54" w:rsidP="00B20C1D">
            <w:pPr>
              <w:ind w:left="-108" w:right="-27"/>
              <w:jc w:val="center"/>
              <w:rPr>
                <w:rFonts w:ascii="Arial" w:hAnsi="Arial" w:cs="Arial"/>
                <w:sz w:val="10"/>
                <w:szCs w:val="10"/>
              </w:rPr>
            </w:pPr>
          </w:p>
          <w:p w:rsidR="00687C54" w:rsidRDefault="00687C54"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5 315,676</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lastRenderedPageBreak/>
              <w:t>Подпрограмма "Обеспечение реализации муниципальной программы Благодарненского муниципального района Ставропольского края "Управление финансами"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03 2 0000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5 315,676</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03 2 1005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1 626,669</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03 2 1005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12,102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Иные бюджетные ассигнования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03 2 1005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800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1 614,567</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proofErr w:type="gramStart"/>
            <w:r w:rsidRPr="003E36F9">
              <w:rPr>
                <w:rFonts w:ascii="Arial" w:hAnsi="Arial" w:cs="Arial"/>
                <w:sz w:val="10"/>
                <w:szCs w:val="10"/>
              </w:rPr>
              <w:t>Целевые средства на реализацию указов Президента Российской Федерации от 7 мая 2012 года № 597 "О мероприятиях по реализации государственной социальной политики", от 1 июня 2012 года № 761 " О Национальной стратегии действий в интересах детей на 2012-2017 годы" и от 28 декабря 2012 года №1688 "О некоторых мерах по реализации государственной политики в сфере реализации защиты детей-сирот и детей, оставшихся без</w:t>
            </w:r>
            <w:proofErr w:type="gramEnd"/>
            <w:r w:rsidRPr="003E36F9">
              <w:rPr>
                <w:rFonts w:ascii="Arial" w:hAnsi="Arial" w:cs="Arial"/>
                <w:sz w:val="10"/>
                <w:szCs w:val="10"/>
              </w:rPr>
              <w:t xml:space="preserve"> попечения родителей"</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03 2 2010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1 280,119</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Иные бюджетные ассигнования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03 2 2010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800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1 280,119</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Прочие расходы на выполнение других обязательств органов местного самоуправления за счет средств местного бюджета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03 2 2028</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2 408,888</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Иные бюджетные ассигнования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03 2 2028</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800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2 408,888</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Муниципальная программа Благодарненского муниципального района Ставропольского края "Осуществление местного самоуправления в Благодарненском </w:t>
            </w:r>
            <w:proofErr w:type="gramStart"/>
            <w:r w:rsidRPr="003E36F9">
              <w:rPr>
                <w:rFonts w:ascii="Arial" w:hAnsi="Arial" w:cs="Arial"/>
                <w:sz w:val="10"/>
                <w:szCs w:val="10"/>
              </w:rPr>
              <w:t>муниципальном</w:t>
            </w:r>
            <w:proofErr w:type="gramEnd"/>
            <w:r w:rsidRPr="003E36F9">
              <w:rPr>
                <w:rFonts w:ascii="Arial" w:hAnsi="Arial" w:cs="Arial"/>
                <w:sz w:val="10"/>
                <w:szCs w:val="10"/>
              </w:rPr>
              <w:t xml:space="preserve"> </w:t>
            </w:r>
          </w:p>
          <w:p w:rsidR="00B20C1D" w:rsidRPr="003E36F9" w:rsidRDefault="00B20C1D" w:rsidP="00B20C1D">
            <w:pPr>
              <w:rPr>
                <w:rFonts w:ascii="Arial" w:hAnsi="Arial" w:cs="Arial"/>
                <w:sz w:val="10"/>
                <w:szCs w:val="10"/>
              </w:rPr>
            </w:pPr>
            <w:proofErr w:type="gramStart"/>
            <w:r w:rsidRPr="003E36F9">
              <w:rPr>
                <w:rFonts w:ascii="Arial" w:hAnsi="Arial" w:cs="Arial"/>
                <w:sz w:val="10"/>
                <w:szCs w:val="10"/>
              </w:rPr>
              <w:t>районе</w:t>
            </w:r>
            <w:proofErr w:type="gramEnd"/>
            <w:r w:rsidRPr="003E36F9">
              <w:rPr>
                <w:rFonts w:ascii="Arial" w:hAnsi="Arial" w:cs="Arial"/>
                <w:sz w:val="10"/>
                <w:szCs w:val="10"/>
              </w:rPr>
              <w:t xml:space="preserve">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85,402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Подпрограмма "Развитие муниципальной службы в Благодарненском муниципальном районе </w:t>
            </w:r>
          </w:p>
          <w:p w:rsidR="00B20C1D" w:rsidRPr="003E36F9" w:rsidRDefault="00B20C1D" w:rsidP="00B20C1D">
            <w:pPr>
              <w:rPr>
                <w:rFonts w:ascii="Arial" w:hAnsi="Arial" w:cs="Arial"/>
                <w:sz w:val="10"/>
                <w:szCs w:val="10"/>
              </w:rPr>
            </w:pPr>
            <w:r w:rsidRPr="003E36F9">
              <w:rPr>
                <w:rFonts w:ascii="Arial" w:hAnsi="Arial" w:cs="Arial"/>
                <w:sz w:val="10"/>
                <w:szCs w:val="10"/>
              </w:rPr>
              <w:t>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А</w:t>
            </w:r>
            <w:proofErr w:type="gramEnd"/>
            <w:r w:rsidRPr="003E36F9">
              <w:rPr>
                <w:rFonts w:ascii="Arial" w:hAnsi="Arial" w:cs="Arial"/>
                <w:sz w:val="10"/>
                <w:szCs w:val="10"/>
              </w:rPr>
              <w:t xml:space="preserve">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85,402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Реализация мероприятий по развитию муниципальной службы Благодарненского муниципального района Ставропольского края</w:t>
            </w:r>
          </w:p>
        </w:tc>
        <w:tc>
          <w:tcPr>
            <w:tcW w:w="567"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А</w:t>
            </w:r>
            <w:proofErr w:type="gramEnd"/>
            <w:r w:rsidRPr="003E36F9">
              <w:rPr>
                <w:rFonts w:ascii="Arial" w:hAnsi="Arial" w:cs="Arial"/>
                <w:sz w:val="10"/>
                <w:szCs w:val="10"/>
              </w:rPr>
              <w:t xml:space="preserve"> 2025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85,402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А</w:t>
            </w:r>
            <w:proofErr w:type="gramEnd"/>
            <w:r w:rsidRPr="003E36F9">
              <w:rPr>
                <w:rFonts w:ascii="Arial" w:hAnsi="Arial" w:cs="Arial"/>
                <w:sz w:val="10"/>
                <w:szCs w:val="10"/>
              </w:rPr>
              <w:t xml:space="preserve"> 2025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19,500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Иные бюджетные ассигнования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А</w:t>
            </w:r>
            <w:proofErr w:type="gramEnd"/>
            <w:r w:rsidRPr="003E36F9">
              <w:rPr>
                <w:rFonts w:ascii="Arial" w:hAnsi="Arial" w:cs="Arial"/>
                <w:sz w:val="10"/>
                <w:szCs w:val="10"/>
              </w:rPr>
              <w:t xml:space="preserve"> 2025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800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65,902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Межбюджетные трансферты общего характера бюджетам субъектов </w:t>
            </w:r>
          </w:p>
          <w:p w:rsidR="00B20C1D" w:rsidRPr="003E36F9" w:rsidRDefault="00B20C1D" w:rsidP="00B20C1D">
            <w:pPr>
              <w:rPr>
                <w:rFonts w:ascii="Arial" w:hAnsi="Arial" w:cs="Arial"/>
                <w:sz w:val="10"/>
                <w:szCs w:val="10"/>
              </w:rPr>
            </w:pPr>
            <w:r w:rsidRPr="003E36F9">
              <w:rPr>
                <w:rFonts w:ascii="Arial" w:hAnsi="Arial" w:cs="Arial"/>
                <w:sz w:val="10"/>
                <w:szCs w:val="10"/>
              </w:rPr>
              <w:t xml:space="preserve">Российской Федерации и </w:t>
            </w:r>
          </w:p>
          <w:p w:rsidR="00B20C1D" w:rsidRPr="003E36F9" w:rsidRDefault="00B20C1D" w:rsidP="00B20C1D">
            <w:pPr>
              <w:rPr>
                <w:rFonts w:ascii="Arial" w:hAnsi="Arial" w:cs="Arial"/>
                <w:sz w:val="10"/>
                <w:szCs w:val="10"/>
              </w:rPr>
            </w:pPr>
            <w:r w:rsidRPr="003E36F9">
              <w:rPr>
                <w:rFonts w:ascii="Arial" w:hAnsi="Arial" w:cs="Arial"/>
                <w:sz w:val="10"/>
                <w:szCs w:val="10"/>
              </w:rPr>
              <w:t>муниципальных образований</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14</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42 664,000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Дотации на выравнивание бюджетной обеспеченности субъектов </w:t>
            </w:r>
          </w:p>
          <w:p w:rsidR="00B20C1D" w:rsidRPr="003E36F9" w:rsidRDefault="00B20C1D" w:rsidP="00B20C1D">
            <w:pPr>
              <w:rPr>
                <w:rFonts w:ascii="Arial" w:hAnsi="Arial" w:cs="Arial"/>
                <w:sz w:val="10"/>
                <w:szCs w:val="10"/>
              </w:rPr>
            </w:pPr>
            <w:r w:rsidRPr="003E36F9">
              <w:rPr>
                <w:rFonts w:ascii="Arial" w:hAnsi="Arial" w:cs="Arial"/>
                <w:sz w:val="10"/>
                <w:szCs w:val="10"/>
              </w:rPr>
              <w:t xml:space="preserve">Российской Федерации и </w:t>
            </w:r>
          </w:p>
          <w:p w:rsidR="00B20C1D" w:rsidRPr="003E36F9" w:rsidRDefault="00B20C1D" w:rsidP="00B20C1D">
            <w:pPr>
              <w:rPr>
                <w:rFonts w:ascii="Arial" w:hAnsi="Arial" w:cs="Arial"/>
                <w:sz w:val="10"/>
                <w:szCs w:val="10"/>
              </w:rPr>
            </w:pPr>
            <w:r w:rsidRPr="003E36F9">
              <w:rPr>
                <w:rFonts w:ascii="Arial" w:hAnsi="Arial" w:cs="Arial"/>
                <w:sz w:val="10"/>
                <w:szCs w:val="10"/>
              </w:rPr>
              <w:t>муниципальных образований</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43,000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Муниципальная программа Благодарненского муниципального района Ставропольского края "Управление финансами"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03 0 0000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43,000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Подпрограмма "Обеспечение сбалансированности и финансовой стабильности бюджета Благодарненского муниципального района </w:t>
            </w:r>
          </w:p>
          <w:p w:rsidR="00B20C1D" w:rsidRPr="003E36F9" w:rsidRDefault="00B20C1D" w:rsidP="00B20C1D">
            <w:pPr>
              <w:rPr>
                <w:rFonts w:ascii="Arial" w:hAnsi="Arial" w:cs="Arial"/>
                <w:sz w:val="10"/>
                <w:szCs w:val="10"/>
              </w:rPr>
            </w:pPr>
            <w:r w:rsidRPr="003E36F9">
              <w:rPr>
                <w:rFonts w:ascii="Arial" w:hAnsi="Arial" w:cs="Arial"/>
                <w:sz w:val="10"/>
                <w:szCs w:val="10"/>
              </w:rPr>
              <w:t>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14</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03 1 0000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43,000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Дотации на выравнивание бюджетной обеспеченности поселений из районного фонда финансовой </w:t>
            </w:r>
          </w:p>
          <w:p w:rsidR="00B20C1D" w:rsidRPr="003E36F9" w:rsidRDefault="00B20C1D" w:rsidP="00B20C1D">
            <w:pPr>
              <w:rPr>
                <w:rFonts w:ascii="Arial" w:hAnsi="Arial" w:cs="Arial"/>
                <w:sz w:val="10"/>
                <w:szCs w:val="10"/>
              </w:rPr>
            </w:pPr>
            <w:r w:rsidRPr="003E36F9">
              <w:rPr>
                <w:rFonts w:ascii="Arial" w:hAnsi="Arial" w:cs="Arial"/>
                <w:sz w:val="10"/>
                <w:szCs w:val="10"/>
              </w:rPr>
              <w:t>поддержки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03 1 9001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43,000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Межбюджетные трансферты</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03 1 9001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500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43,000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Прочие межбюджетные трансферты общего характера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42 621,000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Муниципальная программа Благодарненского муниципального района Ставропольского края "Управление финансами"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03 0 0000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42 621,000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Подпрограмма "Обеспечение сбалансированности и финансовой стабильности бюджета Благодарненского муниципального района </w:t>
            </w:r>
          </w:p>
          <w:p w:rsidR="00B20C1D" w:rsidRPr="003E36F9" w:rsidRDefault="00B20C1D" w:rsidP="00B20C1D">
            <w:pPr>
              <w:rPr>
                <w:rFonts w:ascii="Arial" w:hAnsi="Arial" w:cs="Arial"/>
                <w:sz w:val="10"/>
                <w:szCs w:val="10"/>
              </w:rPr>
            </w:pPr>
            <w:r w:rsidRPr="003E36F9">
              <w:rPr>
                <w:rFonts w:ascii="Arial" w:hAnsi="Arial" w:cs="Arial"/>
                <w:sz w:val="10"/>
                <w:szCs w:val="10"/>
              </w:rPr>
              <w:t>Ставропольского края"</w:t>
            </w:r>
          </w:p>
        </w:tc>
        <w:tc>
          <w:tcPr>
            <w:tcW w:w="567"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14</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03 1 0000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42 621,000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Иные межбюджетные трансферты на обеспечение сбалансированности местных бюджетов поселений</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03 1 9002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42 621,000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Межбюджетные трансферты</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03 1 9002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500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42 621,000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ОТДЕЛ ОБРАЗОВАНИЯ АДМИНИСТРАЦИИ БЛАГОДАРНЕНСКОГО МУНИЦИПАЛЬНОГО РАЙОНА </w:t>
            </w:r>
            <w:r w:rsidRPr="003E36F9">
              <w:rPr>
                <w:rFonts w:ascii="Arial" w:hAnsi="Arial" w:cs="Arial"/>
                <w:sz w:val="10"/>
                <w:szCs w:val="10"/>
              </w:rPr>
              <w:lastRenderedPageBreak/>
              <w:t>СТАВРОПОЛЬСКОГО КРАЯ</w:t>
            </w:r>
          </w:p>
        </w:tc>
        <w:tc>
          <w:tcPr>
            <w:tcW w:w="567" w:type="dxa"/>
            <w:shd w:val="clear" w:color="auto" w:fill="auto"/>
            <w:vAlign w:val="bottom"/>
          </w:tcPr>
          <w:p w:rsidR="00687C54" w:rsidRDefault="00687C54" w:rsidP="00B20C1D">
            <w:pPr>
              <w:ind w:left="-108"/>
              <w:jc w:val="center"/>
              <w:rPr>
                <w:rFonts w:ascii="Arial" w:hAnsi="Arial" w:cs="Arial"/>
                <w:sz w:val="10"/>
                <w:szCs w:val="10"/>
              </w:rPr>
            </w:pPr>
          </w:p>
          <w:p w:rsidR="00687C54" w:rsidRDefault="00687C54" w:rsidP="00B20C1D">
            <w:pPr>
              <w:ind w:left="-108"/>
              <w:jc w:val="center"/>
              <w:rPr>
                <w:rFonts w:ascii="Arial" w:hAnsi="Arial" w:cs="Arial"/>
                <w:sz w:val="10"/>
                <w:szCs w:val="10"/>
              </w:rPr>
            </w:pPr>
          </w:p>
          <w:p w:rsidR="00687C54" w:rsidRDefault="00687C54" w:rsidP="00B20C1D">
            <w:pPr>
              <w:ind w:left="-108"/>
              <w:jc w:val="center"/>
              <w:rPr>
                <w:rFonts w:ascii="Arial" w:hAnsi="Arial" w:cs="Arial"/>
                <w:sz w:val="10"/>
                <w:szCs w:val="10"/>
              </w:rPr>
            </w:pPr>
          </w:p>
          <w:p w:rsidR="00687C54" w:rsidRDefault="00687C54"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jc w:val="center"/>
              <w:rPr>
                <w:rFonts w:ascii="Arial" w:hAnsi="Arial" w:cs="Arial"/>
                <w:sz w:val="10"/>
                <w:szCs w:val="10"/>
              </w:rPr>
            </w:pPr>
          </w:p>
        </w:tc>
        <w:tc>
          <w:tcPr>
            <w:tcW w:w="709" w:type="dxa"/>
            <w:shd w:val="clear" w:color="auto" w:fill="auto"/>
            <w:noWrap/>
            <w:vAlign w:val="bottom"/>
          </w:tcPr>
          <w:p w:rsidR="00687C54" w:rsidRDefault="00687C54" w:rsidP="00B20C1D">
            <w:pPr>
              <w:ind w:left="-108" w:right="-27"/>
              <w:jc w:val="center"/>
              <w:rPr>
                <w:rFonts w:ascii="Arial" w:hAnsi="Arial" w:cs="Arial"/>
                <w:sz w:val="10"/>
                <w:szCs w:val="10"/>
              </w:rPr>
            </w:pPr>
          </w:p>
          <w:p w:rsidR="00687C54" w:rsidRDefault="00687C54" w:rsidP="00B20C1D">
            <w:pPr>
              <w:ind w:left="-108" w:right="-27"/>
              <w:jc w:val="center"/>
              <w:rPr>
                <w:rFonts w:ascii="Arial" w:hAnsi="Arial" w:cs="Arial"/>
                <w:sz w:val="10"/>
                <w:szCs w:val="10"/>
              </w:rPr>
            </w:pPr>
          </w:p>
          <w:p w:rsidR="00687C54" w:rsidRDefault="00687C54" w:rsidP="00B20C1D">
            <w:pPr>
              <w:ind w:left="-108" w:right="-27"/>
              <w:jc w:val="center"/>
              <w:rPr>
                <w:rFonts w:ascii="Arial" w:hAnsi="Arial" w:cs="Arial"/>
                <w:sz w:val="10"/>
                <w:szCs w:val="10"/>
              </w:rPr>
            </w:pPr>
          </w:p>
          <w:p w:rsidR="00687C54" w:rsidRDefault="00687C54"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634 777,227</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Образование</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614 932,027</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Дошкольное образование</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222 714,077</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Муниципальная программа Благодарненского муниципального района Ставропольского края "Развитие </w:t>
            </w:r>
          </w:p>
          <w:p w:rsidR="00B20C1D" w:rsidRPr="003E36F9" w:rsidRDefault="00B20C1D" w:rsidP="00B20C1D">
            <w:pPr>
              <w:rPr>
                <w:rFonts w:ascii="Arial" w:hAnsi="Arial" w:cs="Arial"/>
                <w:sz w:val="10"/>
                <w:szCs w:val="10"/>
              </w:rPr>
            </w:pPr>
            <w:r w:rsidRPr="003E36F9">
              <w:rPr>
                <w:rFonts w:ascii="Arial" w:hAnsi="Arial" w:cs="Arial"/>
                <w:sz w:val="10"/>
                <w:szCs w:val="10"/>
              </w:rPr>
              <w:t xml:space="preserve">образования"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222 714,077</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Подпрограмма "Развитие дошкольного, общего и дополнительного </w:t>
            </w:r>
          </w:p>
          <w:p w:rsidR="00B20C1D" w:rsidRPr="003E36F9" w:rsidRDefault="00B20C1D" w:rsidP="00B20C1D">
            <w:pPr>
              <w:rPr>
                <w:rFonts w:ascii="Arial" w:hAnsi="Arial" w:cs="Arial"/>
                <w:sz w:val="10"/>
                <w:szCs w:val="10"/>
              </w:rPr>
            </w:pPr>
            <w:r w:rsidRPr="003E36F9">
              <w:rPr>
                <w:rFonts w:ascii="Arial" w:hAnsi="Arial" w:cs="Arial"/>
                <w:sz w:val="10"/>
                <w:szCs w:val="10"/>
              </w:rPr>
              <w:t>образования"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220 396,981</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Обеспечение деятельности (оказание услуг) детских дошкольных </w:t>
            </w:r>
          </w:p>
          <w:p w:rsidR="00B20C1D" w:rsidRPr="003E36F9" w:rsidRDefault="00B20C1D" w:rsidP="00B20C1D">
            <w:pPr>
              <w:rPr>
                <w:rFonts w:ascii="Arial" w:hAnsi="Arial" w:cs="Arial"/>
                <w:sz w:val="10"/>
                <w:szCs w:val="10"/>
              </w:rPr>
            </w:pPr>
            <w:r w:rsidRPr="003E36F9">
              <w:rPr>
                <w:rFonts w:ascii="Arial" w:hAnsi="Arial" w:cs="Arial"/>
                <w:sz w:val="10"/>
                <w:szCs w:val="10"/>
              </w:rPr>
              <w:t>организаций</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02 1 1113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91 601,354</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Расходы на выплаты персоналу в целях обеспечения выполнения </w:t>
            </w:r>
          </w:p>
          <w:p w:rsidR="00B20C1D" w:rsidRPr="003E36F9" w:rsidRDefault="00B20C1D" w:rsidP="00B20C1D">
            <w:pPr>
              <w:rPr>
                <w:rFonts w:ascii="Arial" w:hAnsi="Arial" w:cs="Arial"/>
                <w:sz w:val="10"/>
                <w:szCs w:val="10"/>
              </w:rPr>
            </w:pPr>
            <w:r w:rsidRPr="003E36F9">
              <w:rPr>
                <w:rFonts w:ascii="Arial" w:hAnsi="Arial" w:cs="Arial"/>
                <w:sz w:val="10"/>
                <w:szCs w:val="10"/>
              </w:rPr>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02 1 1113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38 813,505</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02 1 1113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45 616,231</w:t>
            </w:r>
          </w:p>
        </w:tc>
      </w:tr>
      <w:tr w:rsidR="00B20C1D" w:rsidRPr="003E36F9" w:rsidTr="00B20C1D">
        <w:trPr>
          <w:trHeight w:val="20"/>
        </w:trPr>
        <w:tc>
          <w:tcPr>
            <w:tcW w:w="1701" w:type="dxa"/>
            <w:shd w:val="clear" w:color="auto" w:fill="auto"/>
          </w:tcPr>
          <w:p w:rsidR="00B20C1D" w:rsidRPr="003E36F9" w:rsidRDefault="00B20C1D" w:rsidP="00B20C1D">
            <w:pPr>
              <w:ind w:right="-108"/>
              <w:rPr>
                <w:rFonts w:ascii="Arial" w:hAnsi="Arial" w:cs="Arial"/>
                <w:sz w:val="10"/>
                <w:szCs w:val="10"/>
              </w:rPr>
            </w:pPr>
            <w:r w:rsidRPr="003E36F9">
              <w:rPr>
                <w:rFonts w:ascii="Arial" w:hAnsi="Arial" w:cs="Arial"/>
                <w:sz w:val="10"/>
                <w:szCs w:val="10"/>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02 1 1113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600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2 743,186</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Иные бюджетные ассигнования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02 1 1113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800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4 428,432</w:t>
            </w:r>
          </w:p>
        </w:tc>
      </w:tr>
      <w:tr w:rsidR="00B20C1D" w:rsidRPr="003E36F9" w:rsidTr="00B20C1D">
        <w:trPr>
          <w:trHeight w:val="20"/>
        </w:trPr>
        <w:tc>
          <w:tcPr>
            <w:tcW w:w="1701" w:type="dxa"/>
            <w:shd w:val="clear" w:color="auto" w:fill="auto"/>
          </w:tcPr>
          <w:p w:rsidR="00B20C1D" w:rsidRPr="003E36F9" w:rsidRDefault="00B20C1D" w:rsidP="00B20C1D">
            <w:pPr>
              <w:ind w:right="-108"/>
              <w:rPr>
                <w:rFonts w:ascii="Arial" w:hAnsi="Arial" w:cs="Arial"/>
                <w:sz w:val="10"/>
                <w:szCs w:val="10"/>
              </w:rPr>
            </w:pPr>
            <w:r w:rsidRPr="003E36F9">
              <w:rPr>
                <w:rFonts w:ascii="Arial" w:hAnsi="Arial" w:cs="Arial"/>
                <w:sz w:val="10"/>
                <w:szCs w:val="10"/>
              </w:rPr>
              <w:t xml:space="preserve">Выплаты молодым специалистам, поступившим на работу в муниципальные образовательные организации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02 1 2002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120,160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02 1 2002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120,160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Проведение работ по замене оконных блоков в дошкольных образовательных организациях и общеобразовательных организациях</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02 1 2043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66,924</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02 1 2043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66,924</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Устройство теневых навесов в дошкольных образовательных организациях</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02 1 2045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505,797</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Капитальные вложения в объекты государственной (муниципальной) собственности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02 1 2045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400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379,096</w:t>
            </w:r>
          </w:p>
        </w:tc>
      </w:tr>
      <w:tr w:rsidR="00B20C1D" w:rsidRPr="003E36F9" w:rsidTr="00B20C1D">
        <w:trPr>
          <w:trHeight w:val="20"/>
        </w:trPr>
        <w:tc>
          <w:tcPr>
            <w:tcW w:w="1701" w:type="dxa"/>
            <w:shd w:val="clear" w:color="auto" w:fill="auto"/>
          </w:tcPr>
          <w:p w:rsidR="00B20C1D" w:rsidRPr="003E36F9" w:rsidRDefault="00B20C1D" w:rsidP="00B20C1D">
            <w:pPr>
              <w:ind w:right="-108"/>
              <w:rPr>
                <w:rFonts w:ascii="Arial" w:hAnsi="Arial" w:cs="Arial"/>
                <w:sz w:val="10"/>
                <w:szCs w:val="10"/>
              </w:rPr>
            </w:pPr>
            <w:r w:rsidRPr="003E36F9">
              <w:rPr>
                <w:rFonts w:ascii="Arial" w:hAnsi="Arial" w:cs="Arial"/>
                <w:sz w:val="10"/>
                <w:szCs w:val="10"/>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02 1 2045</w:t>
            </w:r>
          </w:p>
        </w:tc>
        <w:tc>
          <w:tcPr>
            <w:tcW w:w="425" w:type="dxa"/>
            <w:shd w:val="clear" w:color="auto" w:fill="auto"/>
            <w:vAlign w:val="bottom"/>
          </w:tcPr>
          <w:p w:rsidR="00B20C1D" w:rsidRPr="003E36F9" w:rsidRDefault="00B20C1D" w:rsidP="00B20C1D">
            <w:pPr>
              <w:ind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600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126,701</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строительство детских садов</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02 1 4010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3 914,280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Капитальные вложения в объекты государственной (муниципальной) собственности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02 1 4010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400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3 914,280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Модернизация региональных систем дошкольного образования за счет средств федерального бюджета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02 1 5059</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14 151,754</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Капитальные вложения в объекты государственной (муниципальной) собственности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02 1 5059</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400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14 151,754</w:t>
            </w:r>
          </w:p>
        </w:tc>
      </w:tr>
      <w:tr w:rsidR="00B20C1D" w:rsidRPr="003E36F9" w:rsidTr="00B20C1D">
        <w:trPr>
          <w:trHeight w:val="20"/>
        </w:trPr>
        <w:tc>
          <w:tcPr>
            <w:tcW w:w="1701" w:type="dxa"/>
            <w:shd w:val="clear" w:color="auto" w:fill="auto"/>
          </w:tcPr>
          <w:p w:rsidR="00B20C1D" w:rsidRPr="003E36F9" w:rsidRDefault="00B20C1D" w:rsidP="00B20C1D">
            <w:pPr>
              <w:ind w:right="-108"/>
              <w:rPr>
                <w:rFonts w:ascii="Arial" w:hAnsi="Arial" w:cs="Arial"/>
                <w:sz w:val="10"/>
                <w:szCs w:val="10"/>
              </w:rPr>
            </w:pPr>
            <w:r w:rsidRPr="003E36F9">
              <w:rPr>
                <w:rFonts w:ascii="Arial" w:hAnsi="Arial" w:cs="Arial"/>
                <w:sz w:val="10"/>
                <w:szCs w:val="10"/>
              </w:rPr>
              <w:t xml:space="preserve">Бюджетные инвестиции в объекты капитального строительства </w:t>
            </w:r>
          </w:p>
          <w:p w:rsidR="00B20C1D" w:rsidRPr="003E36F9" w:rsidRDefault="00B20C1D" w:rsidP="00B20C1D">
            <w:pPr>
              <w:ind w:right="-108"/>
              <w:rPr>
                <w:rFonts w:ascii="Arial" w:hAnsi="Arial" w:cs="Arial"/>
                <w:sz w:val="10"/>
                <w:szCs w:val="10"/>
              </w:rPr>
            </w:pPr>
            <w:r w:rsidRPr="003E36F9">
              <w:rPr>
                <w:rFonts w:ascii="Arial" w:hAnsi="Arial" w:cs="Arial"/>
                <w:sz w:val="10"/>
                <w:szCs w:val="10"/>
              </w:rPr>
              <w:t xml:space="preserve">собственности </w:t>
            </w:r>
            <w:proofErr w:type="gramStart"/>
            <w:r w:rsidRPr="003E36F9">
              <w:rPr>
                <w:rFonts w:ascii="Arial" w:hAnsi="Arial" w:cs="Arial"/>
                <w:sz w:val="10"/>
                <w:szCs w:val="10"/>
              </w:rPr>
              <w:t>муниципальных</w:t>
            </w:r>
            <w:proofErr w:type="gramEnd"/>
          </w:p>
          <w:p w:rsidR="00B20C1D" w:rsidRPr="003E36F9" w:rsidRDefault="00B20C1D" w:rsidP="00B20C1D">
            <w:pPr>
              <w:ind w:right="-108"/>
              <w:rPr>
                <w:rFonts w:ascii="Arial" w:hAnsi="Arial" w:cs="Arial"/>
                <w:sz w:val="10"/>
                <w:szCs w:val="10"/>
              </w:rPr>
            </w:pPr>
            <w:r w:rsidRPr="003E36F9">
              <w:rPr>
                <w:rFonts w:ascii="Arial" w:hAnsi="Arial" w:cs="Arial"/>
                <w:sz w:val="10"/>
                <w:szCs w:val="10"/>
              </w:rPr>
              <w:t xml:space="preserve"> образований</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02 1 7655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30 794,392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Капитальные вложения в объекты государственной (муниципальной) собственности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02 1 7655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400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30 794,392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proofErr w:type="gramStart"/>
            <w:r w:rsidRPr="003E36F9">
              <w:rPr>
                <w:rFonts w:ascii="Arial" w:hAnsi="Arial" w:cs="Arial"/>
                <w:sz w:val="10"/>
                <w:szCs w:val="1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w:t>
            </w:r>
            <w:proofErr w:type="gramEnd"/>
          </w:p>
          <w:p w:rsidR="00B20C1D" w:rsidRPr="003E36F9" w:rsidRDefault="00B20C1D" w:rsidP="00B20C1D">
            <w:pPr>
              <w:rPr>
                <w:rFonts w:ascii="Arial" w:hAnsi="Arial" w:cs="Arial"/>
                <w:sz w:val="10"/>
                <w:szCs w:val="10"/>
              </w:rPr>
            </w:pPr>
            <w:proofErr w:type="gramStart"/>
            <w:r w:rsidRPr="003E36F9">
              <w:rPr>
                <w:rFonts w:ascii="Arial" w:hAnsi="Arial" w:cs="Arial"/>
                <w:sz w:val="10"/>
                <w:szCs w:val="10"/>
              </w:rPr>
              <w:t>организациях</w:t>
            </w:r>
            <w:proofErr w:type="gramEnd"/>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02 1 7657</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75 036,149</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02 1 7657</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71 565,882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02 1 7657</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945,824</w:t>
            </w:r>
          </w:p>
        </w:tc>
      </w:tr>
      <w:tr w:rsidR="00B20C1D" w:rsidRPr="003E36F9" w:rsidTr="00B20C1D">
        <w:trPr>
          <w:trHeight w:val="20"/>
        </w:trPr>
        <w:tc>
          <w:tcPr>
            <w:tcW w:w="1701" w:type="dxa"/>
            <w:shd w:val="clear" w:color="auto" w:fill="auto"/>
          </w:tcPr>
          <w:p w:rsidR="00B20C1D" w:rsidRPr="003E36F9" w:rsidRDefault="00B20C1D" w:rsidP="00B20C1D">
            <w:pPr>
              <w:ind w:right="-108"/>
              <w:rPr>
                <w:rFonts w:ascii="Arial" w:hAnsi="Arial" w:cs="Arial"/>
                <w:sz w:val="10"/>
                <w:szCs w:val="10"/>
              </w:rPr>
            </w:pPr>
            <w:r w:rsidRPr="003E36F9">
              <w:rPr>
                <w:rFonts w:ascii="Arial" w:hAnsi="Arial" w:cs="Arial"/>
                <w:sz w:val="10"/>
                <w:szCs w:val="10"/>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02 1 7657</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600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2 524,443</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Проведение работ по замене оконных блоков </w:t>
            </w:r>
            <w:proofErr w:type="gramStart"/>
            <w:r w:rsidRPr="003E36F9">
              <w:rPr>
                <w:rFonts w:ascii="Arial" w:hAnsi="Arial" w:cs="Arial"/>
                <w:sz w:val="10"/>
                <w:szCs w:val="10"/>
              </w:rPr>
              <w:t>в</w:t>
            </w:r>
            <w:proofErr w:type="gramEnd"/>
            <w:r w:rsidRPr="003E36F9">
              <w:rPr>
                <w:rFonts w:ascii="Arial" w:hAnsi="Arial" w:cs="Arial"/>
                <w:sz w:val="10"/>
                <w:szCs w:val="10"/>
              </w:rPr>
              <w:t xml:space="preserve"> муниципальных </w:t>
            </w:r>
          </w:p>
          <w:p w:rsidR="00B20C1D" w:rsidRPr="003E36F9" w:rsidRDefault="00B20C1D" w:rsidP="00B20C1D">
            <w:pPr>
              <w:rPr>
                <w:rFonts w:ascii="Arial" w:hAnsi="Arial" w:cs="Arial"/>
                <w:sz w:val="10"/>
                <w:szCs w:val="10"/>
              </w:rPr>
            </w:pPr>
            <w:r w:rsidRPr="003E36F9">
              <w:rPr>
                <w:rFonts w:ascii="Arial" w:hAnsi="Arial" w:cs="Arial"/>
                <w:sz w:val="10"/>
                <w:szCs w:val="10"/>
              </w:rPr>
              <w:t xml:space="preserve">образовательных </w:t>
            </w:r>
            <w:proofErr w:type="gramStart"/>
            <w:r w:rsidRPr="003E36F9">
              <w:rPr>
                <w:rFonts w:ascii="Arial" w:hAnsi="Arial" w:cs="Arial"/>
                <w:sz w:val="10"/>
                <w:szCs w:val="10"/>
              </w:rPr>
              <w:t>организациях</w:t>
            </w:r>
            <w:proofErr w:type="gramEnd"/>
            <w:r w:rsidRPr="003E36F9">
              <w:rPr>
                <w:rFonts w:ascii="Arial" w:hAnsi="Arial" w:cs="Arial"/>
                <w:sz w:val="10"/>
                <w:szCs w:val="10"/>
              </w:rPr>
              <w:t xml:space="preserve"> Ставропольского края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02 1 7669</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1 271,556</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Закупка товаров, работ и услуг для государственных </w:t>
            </w:r>
            <w:r w:rsidRPr="003E36F9">
              <w:rPr>
                <w:rFonts w:ascii="Arial" w:hAnsi="Arial" w:cs="Arial"/>
                <w:sz w:val="10"/>
                <w:szCs w:val="10"/>
              </w:rPr>
              <w:lastRenderedPageBreak/>
              <w:t>(муниципальных) нужд</w:t>
            </w:r>
          </w:p>
        </w:tc>
        <w:tc>
          <w:tcPr>
            <w:tcW w:w="567" w:type="dxa"/>
            <w:shd w:val="clear" w:color="auto" w:fill="auto"/>
            <w:vAlign w:val="bottom"/>
          </w:tcPr>
          <w:p w:rsidR="00687C54" w:rsidRDefault="00687C54" w:rsidP="00B20C1D">
            <w:pPr>
              <w:ind w:left="-108"/>
              <w:jc w:val="center"/>
              <w:rPr>
                <w:rFonts w:ascii="Arial" w:hAnsi="Arial" w:cs="Arial"/>
                <w:sz w:val="10"/>
                <w:szCs w:val="10"/>
              </w:rPr>
            </w:pPr>
          </w:p>
          <w:p w:rsidR="00687C54" w:rsidRDefault="00687C54"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lastRenderedPageBreak/>
              <w:t>506</w:t>
            </w:r>
          </w:p>
        </w:tc>
        <w:tc>
          <w:tcPr>
            <w:tcW w:w="426" w:type="dxa"/>
            <w:shd w:val="clear" w:color="auto" w:fill="auto"/>
            <w:vAlign w:val="bottom"/>
          </w:tcPr>
          <w:p w:rsidR="00687C54" w:rsidRDefault="00687C54" w:rsidP="00B20C1D">
            <w:pPr>
              <w:jc w:val="center"/>
              <w:rPr>
                <w:rFonts w:ascii="Arial" w:hAnsi="Arial" w:cs="Arial"/>
                <w:sz w:val="10"/>
                <w:szCs w:val="10"/>
              </w:rPr>
            </w:pPr>
          </w:p>
          <w:p w:rsidR="00687C54" w:rsidRDefault="00687C54"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lastRenderedPageBreak/>
              <w:t>07</w:t>
            </w:r>
          </w:p>
        </w:tc>
        <w:tc>
          <w:tcPr>
            <w:tcW w:w="426" w:type="dxa"/>
            <w:shd w:val="clear" w:color="auto" w:fill="auto"/>
            <w:vAlign w:val="bottom"/>
          </w:tcPr>
          <w:p w:rsidR="00687C54" w:rsidRDefault="00687C54" w:rsidP="00B20C1D">
            <w:pPr>
              <w:jc w:val="center"/>
              <w:rPr>
                <w:rFonts w:ascii="Arial" w:hAnsi="Arial" w:cs="Arial"/>
                <w:sz w:val="10"/>
                <w:szCs w:val="10"/>
              </w:rPr>
            </w:pPr>
          </w:p>
          <w:p w:rsidR="00687C54" w:rsidRDefault="00687C54"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lastRenderedPageBreak/>
              <w:t>01</w:t>
            </w:r>
          </w:p>
        </w:tc>
        <w:tc>
          <w:tcPr>
            <w:tcW w:w="708" w:type="dxa"/>
            <w:shd w:val="clear" w:color="auto" w:fill="auto"/>
            <w:vAlign w:val="bottom"/>
          </w:tcPr>
          <w:p w:rsidR="00687C54" w:rsidRDefault="00687C54" w:rsidP="00B20C1D">
            <w:pPr>
              <w:ind w:left="-108" w:right="-108"/>
              <w:jc w:val="center"/>
              <w:rPr>
                <w:rFonts w:ascii="Arial" w:hAnsi="Arial" w:cs="Arial"/>
                <w:sz w:val="10"/>
                <w:szCs w:val="10"/>
              </w:rPr>
            </w:pPr>
          </w:p>
          <w:p w:rsidR="00687C54" w:rsidRDefault="00687C54"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lastRenderedPageBreak/>
              <w:t>02 1 7669</w:t>
            </w:r>
          </w:p>
        </w:tc>
        <w:tc>
          <w:tcPr>
            <w:tcW w:w="425" w:type="dxa"/>
            <w:shd w:val="clear" w:color="auto" w:fill="auto"/>
            <w:vAlign w:val="bottom"/>
          </w:tcPr>
          <w:p w:rsidR="00687C54" w:rsidRDefault="00687C54" w:rsidP="00B20C1D">
            <w:pPr>
              <w:ind w:left="-78" w:right="-108"/>
              <w:jc w:val="center"/>
              <w:rPr>
                <w:rFonts w:ascii="Arial" w:hAnsi="Arial" w:cs="Arial"/>
                <w:sz w:val="10"/>
                <w:szCs w:val="10"/>
              </w:rPr>
            </w:pPr>
          </w:p>
          <w:p w:rsidR="00687C54" w:rsidRDefault="00687C54"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lastRenderedPageBreak/>
              <w:t>200</w:t>
            </w:r>
          </w:p>
        </w:tc>
        <w:tc>
          <w:tcPr>
            <w:tcW w:w="709" w:type="dxa"/>
            <w:shd w:val="clear" w:color="auto" w:fill="auto"/>
            <w:noWrap/>
            <w:vAlign w:val="bottom"/>
          </w:tcPr>
          <w:p w:rsidR="00687C54" w:rsidRDefault="00687C54" w:rsidP="00B20C1D">
            <w:pPr>
              <w:ind w:left="-108" w:right="-27"/>
              <w:jc w:val="center"/>
              <w:rPr>
                <w:rFonts w:ascii="Arial" w:hAnsi="Arial" w:cs="Arial"/>
                <w:sz w:val="10"/>
                <w:szCs w:val="10"/>
              </w:rPr>
            </w:pPr>
          </w:p>
          <w:p w:rsidR="00687C54" w:rsidRDefault="00687C54"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lastRenderedPageBreak/>
              <w:t>1 271,556</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lastRenderedPageBreak/>
              <w:t>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02 1 7689</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2 934,615</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02 1 7689</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2 638,116</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Социальное обеспечение и иные </w:t>
            </w:r>
          </w:p>
          <w:p w:rsidR="00B20C1D" w:rsidRPr="003E36F9" w:rsidRDefault="00B20C1D" w:rsidP="00B20C1D">
            <w:pPr>
              <w:rPr>
                <w:rFonts w:ascii="Arial" w:hAnsi="Arial" w:cs="Arial"/>
                <w:sz w:val="10"/>
                <w:szCs w:val="10"/>
              </w:rPr>
            </w:pPr>
            <w:r w:rsidRPr="003E36F9">
              <w:rPr>
                <w:rFonts w:ascii="Arial" w:hAnsi="Arial" w:cs="Arial"/>
                <w:sz w:val="10"/>
                <w:szCs w:val="10"/>
              </w:rPr>
              <w:t>выплаты населению</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02 1 7689</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300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91,746</w:t>
            </w:r>
          </w:p>
        </w:tc>
      </w:tr>
      <w:tr w:rsidR="00B20C1D" w:rsidRPr="003E36F9" w:rsidTr="00B20C1D">
        <w:trPr>
          <w:trHeight w:val="20"/>
        </w:trPr>
        <w:tc>
          <w:tcPr>
            <w:tcW w:w="1701" w:type="dxa"/>
            <w:shd w:val="clear" w:color="auto" w:fill="auto"/>
          </w:tcPr>
          <w:p w:rsidR="00B20C1D" w:rsidRPr="003E36F9" w:rsidRDefault="00B20C1D" w:rsidP="00B20C1D">
            <w:pPr>
              <w:ind w:right="-108"/>
              <w:rPr>
                <w:rFonts w:ascii="Arial" w:hAnsi="Arial" w:cs="Arial"/>
                <w:sz w:val="10"/>
                <w:szCs w:val="10"/>
              </w:rPr>
            </w:pPr>
            <w:r w:rsidRPr="003E36F9">
              <w:rPr>
                <w:rFonts w:ascii="Arial" w:hAnsi="Arial" w:cs="Arial"/>
                <w:sz w:val="10"/>
                <w:szCs w:val="10"/>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02 1 7689</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600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204,753</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Подпрограмма "Государственная поддержка детей с ограниченными возможностями здоровья, детей-инвалидов, детей - сирот и детей, оставшихся без попечения родителей"</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02 2 0000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42,104</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Обучение детей-инвалидов на дому</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02 2 7616</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42,104</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02 2 7616</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42,104</w:t>
            </w:r>
          </w:p>
        </w:tc>
      </w:tr>
      <w:tr w:rsidR="00B20C1D" w:rsidRPr="003E36F9" w:rsidTr="00B20C1D">
        <w:trPr>
          <w:trHeight w:val="20"/>
        </w:trPr>
        <w:tc>
          <w:tcPr>
            <w:tcW w:w="1701" w:type="dxa"/>
            <w:shd w:val="clear" w:color="auto" w:fill="auto"/>
          </w:tcPr>
          <w:p w:rsidR="00B20C1D" w:rsidRPr="003E36F9" w:rsidRDefault="00B20C1D" w:rsidP="00B20C1D">
            <w:pPr>
              <w:ind w:right="-108"/>
              <w:rPr>
                <w:rFonts w:ascii="Arial" w:hAnsi="Arial" w:cs="Arial"/>
                <w:sz w:val="10"/>
                <w:szCs w:val="10"/>
              </w:rPr>
            </w:pPr>
            <w:r w:rsidRPr="003E36F9">
              <w:rPr>
                <w:rFonts w:ascii="Arial" w:hAnsi="Arial" w:cs="Arial"/>
                <w:sz w:val="10"/>
                <w:szCs w:val="10"/>
              </w:rPr>
              <w:t>Подпрограмма "Укрепление антитеррористической защищенности и обеспечение пожарной безопасности"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02 4 0000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2 274,992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Обеспечение антитеррористической защиты объектов муниципальной собственности и мест массового пребывания граждан</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02 4 2011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1 385,967</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02 4 2011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1 374,027</w:t>
            </w:r>
          </w:p>
        </w:tc>
      </w:tr>
      <w:tr w:rsidR="00B20C1D" w:rsidRPr="003E36F9" w:rsidTr="00B20C1D">
        <w:trPr>
          <w:trHeight w:val="20"/>
        </w:trPr>
        <w:tc>
          <w:tcPr>
            <w:tcW w:w="1701" w:type="dxa"/>
            <w:shd w:val="clear" w:color="auto" w:fill="auto"/>
          </w:tcPr>
          <w:p w:rsidR="00B20C1D" w:rsidRPr="003E36F9" w:rsidRDefault="00B20C1D" w:rsidP="00B20C1D">
            <w:pPr>
              <w:ind w:right="-108"/>
              <w:rPr>
                <w:rFonts w:ascii="Arial" w:hAnsi="Arial" w:cs="Arial"/>
                <w:sz w:val="10"/>
                <w:szCs w:val="10"/>
              </w:rPr>
            </w:pPr>
            <w:r w:rsidRPr="003E36F9">
              <w:rPr>
                <w:rFonts w:ascii="Arial" w:hAnsi="Arial" w:cs="Arial"/>
                <w:sz w:val="10"/>
                <w:szCs w:val="10"/>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02 4 2011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600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11,940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Мероприятия по повышению уровня пожарной безопасности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02 4 2020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889,025</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02 4 2020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864,665</w:t>
            </w:r>
          </w:p>
        </w:tc>
      </w:tr>
      <w:tr w:rsidR="00B20C1D" w:rsidRPr="003E36F9" w:rsidTr="00B20C1D">
        <w:trPr>
          <w:trHeight w:val="20"/>
        </w:trPr>
        <w:tc>
          <w:tcPr>
            <w:tcW w:w="1701" w:type="dxa"/>
            <w:shd w:val="clear" w:color="auto" w:fill="auto"/>
          </w:tcPr>
          <w:p w:rsidR="00B20C1D" w:rsidRPr="003E36F9" w:rsidRDefault="00B20C1D" w:rsidP="00B20C1D">
            <w:pPr>
              <w:ind w:right="-108"/>
              <w:rPr>
                <w:rFonts w:ascii="Arial" w:hAnsi="Arial" w:cs="Arial"/>
                <w:sz w:val="10"/>
                <w:szCs w:val="10"/>
              </w:rPr>
            </w:pPr>
            <w:r w:rsidRPr="003E36F9">
              <w:rPr>
                <w:rFonts w:ascii="Arial" w:hAnsi="Arial" w:cs="Arial"/>
                <w:sz w:val="10"/>
                <w:szCs w:val="10"/>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02 4 2020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600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24,360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Общее образование</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361 819,498</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Муниципальная программа Благодарненского муниципального района Ставропольского края "Развитие </w:t>
            </w:r>
          </w:p>
          <w:p w:rsidR="00B20C1D" w:rsidRPr="003E36F9" w:rsidRDefault="00B20C1D" w:rsidP="00B20C1D">
            <w:pPr>
              <w:rPr>
                <w:rFonts w:ascii="Arial" w:hAnsi="Arial" w:cs="Arial"/>
                <w:sz w:val="10"/>
                <w:szCs w:val="10"/>
              </w:rPr>
            </w:pPr>
            <w:r w:rsidRPr="003E36F9">
              <w:rPr>
                <w:rFonts w:ascii="Arial" w:hAnsi="Arial" w:cs="Arial"/>
                <w:sz w:val="10"/>
                <w:szCs w:val="10"/>
              </w:rPr>
              <w:t xml:space="preserve">образования"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361 819,498</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Подпрограмма "Развитие дошкольного, общего и дополнительного </w:t>
            </w:r>
          </w:p>
          <w:p w:rsidR="00B20C1D" w:rsidRPr="003E36F9" w:rsidRDefault="00B20C1D" w:rsidP="00B20C1D">
            <w:pPr>
              <w:rPr>
                <w:rFonts w:ascii="Arial" w:hAnsi="Arial" w:cs="Arial"/>
                <w:sz w:val="10"/>
                <w:szCs w:val="10"/>
              </w:rPr>
            </w:pPr>
            <w:r w:rsidRPr="003E36F9">
              <w:rPr>
                <w:rFonts w:ascii="Arial" w:hAnsi="Arial" w:cs="Arial"/>
                <w:sz w:val="10"/>
                <w:szCs w:val="10"/>
              </w:rPr>
              <w:t>образования"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360 129,157</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Обеспечение деятельности (оказание услуг) школы - детского сада, начальной, неполной средней и </w:t>
            </w:r>
          </w:p>
          <w:p w:rsidR="00B20C1D" w:rsidRPr="003E36F9" w:rsidRDefault="00B20C1D" w:rsidP="00B20C1D">
            <w:pPr>
              <w:rPr>
                <w:rFonts w:ascii="Arial" w:hAnsi="Arial" w:cs="Arial"/>
                <w:sz w:val="10"/>
                <w:szCs w:val="10"/>
              </w:rPr>
            </w:pPr>
            <w:r w:rsidRPr="003E36F9">
              <w:rPr>
                <w:rFonts w:ascii="Arial" w:hAnsi="Arial" w:cs="Arial"/>
                <w:sz w:val="10"/>
                <w:szCs w:val="10"/>
              </w:rPr>
              <w:t>средней школы</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02 1 1114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99 620,808</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02 1 1114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27 715,839</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02 1 1114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48 591,366</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Капитальные вложения в объекты государственной (муниципальной) собственности</w:t>
            </w:r>
          </w:p>
        </w:tc>
        <w:tc>
          <w:tcPr>
            <w:tcW w:w="567"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02 1 1114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400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376,903</w:t>
            </w:r>
          </w:p>
        </w:tc>
      </w:tr>
      <w:tr w:rsidR="00B20C1D" w:rsidRPr="003E36F9" w:rsidTr="00B20C1D">
        <w:trPr>
          <w:trHeight w:val="20"/>
        </w:trPr>
        <w:tc>
          <w:tcPr>
            <w:tcW w:w="1701" w:type="dxa"/>
            <w:shd w:val="clear" w:color="auto" w:fill="auto"/>
          </w:tcPr>
          <w:p w:rsidR="00B20C1D" w:rsidRPr="003E36F9" w:rsidRDefault="00B20C1D" w:rsidP="00B20C1D">
            <w:pPr>
              <w:ind w:right="-108"/>
              <w:rPr>
                <w:rFonts w:ascii="Arial" w:hAnsi="Arial" w:cs="Arial"/>
                <w:sz w:val="10"/>
                <w:szCs w:val="10"/>
              </w:rPr>
            </w:pPr>
            <w:r w:rsidRPr="003E36F9">
              <w:rPr>
                <w:rFonts w:ascii="Arial" w:hAnsi="Arial" w:cs="Arial"/>
                <w:sz w:val="10"/>
                <w:szCs w:val="10"/>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02 1 1114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600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20 490,256</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Иные бюджетные ассигнования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02 1 1114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800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2 446,444</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Обеспечение деятельности (оказание услуг) организаций дополнительного образования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02 1 1115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23 427,104</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02 1 1115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21 300,165</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02 1 1115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2 057,269</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lastRenderedPageBreak/>
              <w:t>Иные бюджетные ассигнования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02 1 1115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800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69,670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Выплаты молодым специалистам, поступившим на работу </w:t>
            </w:r>
            <w:proofErr w:type="gramStart"/>
            <w:r w:rsidRPr="003E36F9">
              <w:rPr>
                <w:rFonts w:ascii="Arial" w:hAnsi="Arial" w:cs="Arial"/>
                <w:sz w:val="10"/>
                <w:szCs w:val="10"/>
              </w:rPr>
              <w:t>в</w:t>
            </w:r>
            <w:proofErr w:type="gramEnd"/>
            <w:r w:rsidRPr="003E36F9">
              <w:rPr>
                <w:rFonts w:ascii="Arial" w:hAnsi="Arial" w:cs="Arial"/>
                <w:sz w:val="10"/>
                <w:szCs w:val="10"/>
              </w:rPr>
              <w:t xml:space="preserve"> муниципальные образовательные </w:t>
            </w:r>
          </w:p>
          <w:p w:rsidR="00B20C1D" w:rsidRPr="003E36F9" w:rsidRDefault="00B20C1D" w:rsidP="00B20C1D">
            <w:pPr>
              <w:rPr>
                <w:rFonts w:ascii="Arial" w:hAnsi="Arial" w:cs="Arial"/>
                <w:sz w:val="10"/>
                <w:szCs w:val="10"/>
              </w:rPr>
            </w:pPr>
            <w:r w:rsidRPr="003E36F9">
              <w:rPr>
                <w:rFonts w:ascii="Arial" w:hAnsi="Arial" w:cs="Arial"/>
                <w:sz w:val="10"/>
                <w:szCs w:val="10"/>
              </w:rPr>
              <w:t xml:space="preserve">организации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02 1 2002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390,520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02 1 2002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300,400</w:t>
            </w:r>
          </w:p>
        </w:tc>
      </w:tr>
      <w:tr w:rsidR="00B20C1D" w:rsidRPr="003E36F9" w:rsidTr="00B20C1D">
        <w:trPr>
          <w:trHeight w:val="20"/>
        </w:trPr>
        <w:tc>
          <w:tcPr>
            <w:tcW w:w="1701" w:type="dxa"/>
            <w:shd w:val="clear" w:color="auto" w:fill="auto"/>
          </w:tcPr>
          <w:p w:rsidR="00B20C1D" w:rsidRPr="003E36F9" w:rsidRDefault="00B20C1D" w:rsidP="00B20C1D">
            <w:pPr>
              <w:ind w:right="-108"/>
              <w:rPr>
                <w:rFonts w:ascii="Arial" w:hAnsi="Arial" w:cs="Arial"/>
                <w:sz w:val="10"/>
                <w:szCs w:val="10"/>
              </w:rPr>
            </w:pPr>
            <w:r w:rsidRPr="003E36F9">
              <w:rPr>
                <w:rFonts w:ascii="Arial" w:hAnsi="Arial" w:cs="Arial"/>
                <w:sz w:val="10"/>
                <w:szCs w:val="10"/>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02 1 2002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600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90,120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proofErr w:type="spellStart"/>
            <w:r w:rsidRPr="003E36F9">
              <w:rPr>
                <w:rFonts w:ascii="Arial" w:hAnsi="Arial" w:cs="Arial"/>
                <w:sz w:val="10"/>
                <w:szCs w:val="10"/>
              </w:rPr>
              <w:t>Софинансирование</w:t>
            </w:r>
            <w:proofErr w:type="spellEnd"/>
            <w:r w:rsidRPr="003E36F9">
              <w:rPr>
                <w:rFonts w:ascii="Arial" w:hAnsi="Arial" w:cs="Arial"/>
                <w:sz w:val="10"/>
                <w:szCs w:val="10"/>
              </w:rPr>
              <w:t xml:space="preserve"> расходов на реализацию мероприятий по достижению национальной образовательной инициативы "Наша новая школа" за счет средств районного бюджета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02 1 2008</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158,000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02 1 2008</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158,000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Проведение работ по замене оконных блоков в дошкольных образовательных организациях и общеобразовательных организациях</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02 1 2043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117,736</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02 1 2043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54,837</w:t>
            </w:r>
          </w:p>
        </w:tc>
      </w:tr>
      <w:tr w:rsidR="00B20C1D" w:rsidRPr="003E36F9" w:rsidTr="00B20C1D">
        <w:trPr>
          <w:trHeight w:val="20"/>
        </w:trPr>
        <w:tc>
          <w:tcPr>
            <w:tcW w:w="1701" w:type="dxa"/>
            <w:shd w:val="clear" w:color="auto" w:fill="auto"/>
          </w:tcPr>
          <w:p w:rsidR="00B20C1D" w:rsidRPr="003E36F9" w:rsidRDefault="00B20C1D" w:rsidP="00B20C1D">
            <w:pPr>
              <w:ind w:right="-108"/>
              <w:rPr>
                <w:rFonts w:ascii="Arial" w:hAnsi="Arial" w:cs="Arial"/>
                <w:sz w:val="10"/>
                <w:szCs w:val="10"/>
              </w:rPr>
            </w:pPr>
            <w:r w:rsidRPr="003E36F9">
              <w:rPr>
                <w:rFonts w:ascii="Arial" w:hAnsi="Arial" w:cs="Arial"/>
                <w:sz w:val="10"/>
                <w:szCs w:val="10"/>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02 1 2043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600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62,899</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Создание в </w:t>
            </w:r>
            <w:proofErr w:type="gramStart"/>
            <w:r w:rsidRPr="003E36F9">
              <w:rPr>
                <w:rFonts w:ascii="Arial" w:hAnsi="Arial" w:cs="Arial"/>
                <w:sz w:val="10"/>
                <w:szCs w:val="10"/>
              </w:rPr>
              <w:t>муниципальных</w:t>
            </w:r>
            <w:proofErr w:type="gramEnd"/>
            <w:r w:rsidRPr="003E36F9">
              <w:rPr>
                <w:rFonts w:ascii="Arial" w:hAnsi="Arial" w:cs="Arial"/>
                <w:sz w:val="10"/>
                <w:szCs w:val="10"/>
              </w:rPr>
              <w:t xml:space="preserve"> </w:t>
            </w:r>
          </w:p>
          <w:p w:rsidR="00B20C1D" w:rsidRPr="003E36F9" w:rsidRDefault="00B20C1D" w:rsidP="00B20C1D">
            <w:pPr>
              <w:rPr>
                <w:rFonts w:ascii="Arial" w:hAnsi="Arial" w:cs="Arial"/>
                <w:sz w:val="10"/>
                <w:szCs w:val="10"/>
              </w:rPr>
            </w:pPr>
            <w:r w:rsidRPr="003E36F9">
              <w:rPr>
                <w:rFonts w:ascii="Arial" w:hAnsi="Arial" w:cs="Arial"/>
                <w:sz w:val="10"/>
                <w:szCs w:val="10"/>
              </w:rPr>
              <w:t xml:space="preserve">общеобразовательных </w:t>
            </w:r>
            <w:proofErr w:type="gramStart"/>
            <w:r w:rsidRPr="003E36F9">
              <w:rPr>
                <w:rFonts w:ascii="Arial" w:hAnsi="Arial" w:cs="Arial"/>
                <w:sz w:val="10"/>
                <w:szCs w:val="10"/>
              </w:rPr>
              <w:t>организациях</w:t>
            </w:r>
            <w:proofErr w:type="gramEnd"/>
            <w:r w:rsidRPr="003E36F9">
              <w:rPr>
                <w:rFonts w:ascii="Arial" w:hAnsi="Arial" w:cs="Arial"/>
                <w:sz w:val="10"/>
                <w:szCs w:val="10"/>
              </w:rPr>
              <w:t xml:space="preserve"> Ставропольского края, расположенных в сельской местности, условий для занятий физической культурой и спортом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02 1 2044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642,330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02 1 2044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302,330</w:t>
            </w:r>
          </w:p>
        </w:tc>
      </w:tr>
      <w:tr w:rsidR="00B20C1D" w:rsidRPr="003E36F9" w:rsidTr="00B20C1D">
        <w:trPr>
          <w:trHeight w:val="20"/>
        </w:trPr>
        <w:tc>
          <w:tcPr>
            <w:tcW w:w="1701" w:type="dxa"/>
            <w:shd w:val="clear" w:color="auto" w:fill="auto"/>
          </w:tcPr>
          <w:p w:rsidR="00B20C1D" w:rsidRPr="003E36F9" w:rsidRDefault="00B20C1D" w:rsidP="00B20C1D">
            <w:pPr>
              <w:ind w:right="-108"/>
              <w:rPr>
                <w:rFonts w:ascii="Arial" w:hAnsi="Arial" w:cs="Arial"/>
                <w:sz w:val="10"/>
                <w:szCs w:val="10"/>
              </w:rPr>
            </w:pPr>
            <w:r w:rsidRPr="003E36F9">
              <w:rPr>
                <w:rFonts w:ascii="Arial" w:hAnsi="Arial" w:cs="Arial"/>
                <w:sz w:val="10"/>
                <w:szCs w:val="10"/>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02 1 2044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600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340,000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Проведение конкурса "Лучший школьный двор"</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02 1 2049</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70,000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02 1 2049</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70,000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Реализация мероприятий федеральной целевой программы развития образования на 2011 - 2015 годы</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02 1 5026</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1 917,630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02 1 5026</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1 917,630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Создание в муниципальных общеобразовательных организациях Ставропольского края, расположенных в сельской местности, условий для занятий физической культурой и спортом за счет средств федерального бюджета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02 1 5097</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2 995,340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02 1 5097</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1 500,000</w:t>
            </w:r>
          </w:p>
        </w:tc>
      </w:tr>
      <w:tr w:rsidR="00B20C1D" w:rsidRPr="003E36F9" w:rsidTr="00B20C1D">
        <w:trPr>
          <w:trHeight w:val="20"/>
        </w:trPr>
        <w:tc>
          <w:tcPr>
            <w:tcW w:w="1701" w:type="dxa"/>
            <w:shd w:val="clear" w:color="auto" w:fill="auto"/>
          </w:tcPr>
          <w:p w:rsidR="00B20C1D" w:rsidRPr="003E36F9" w:rsidRDefault="00B20C1D" w:rsidP="00B20C1D">
            <w:pPr>
              <w:ind w:right="-108"/>
              <w:rPr>
                <w:rFonts w:ascii="Arial" w:hAnsi="Arial" w:cs="Arial"/>
                <w:sz w:val="10"/>
                <w:szCs w:val="10"/>
              </w:rPr>
            </w:pPr>
            <w:r w:rsidRPr="003E36F9">
              <w:rPr>
                <w:rFonts w:ascii="Arial" w:hAnsi="Arial" w:cs="Arial"/>
                <w:sz w:val="10"/>
                <w:szCs w:val="10"/>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02 1 5097</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600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1 495,340</w:t>
            </w:r>
          </w:p>
        </w:tc>
      </w:tr>
      <w:tr w:rsidR="00B20C1D" w:rsidRPr="003E36F9" w:rsidTr="00B20C1D">
        <w:trPr>
          <w:trHeight w:val="20"/>
        </w:trPr>
        <w:tc>
          <w:tcPr>
            <w:tcW w:w="1701" w:type="dxa"/>
            <w:shd w:val="clear" w:color="auto" w:fill="auto"/>
          </w:tcPr>
          <w:p w:rsidR="00B20C1D" w:rsidRPr="003E36F9" w:rsidRDefault="00B20C1D" w:rsidP="00B20C1D">
            <w:pPr>
              <w:ind w:right="-108"/>
              <w:rPr>
                <w:rFonts w:ascii="Arial" w:hAnsi="Arial" w:cs="Arial"/>
                <w:sz w:val="10"/>
                <w:szCs w:val="10"/>
              </w:rPr>
            </w:pPr>
            <w:r w:rsidRPr="003E36F9">
              <w:rPr>
                <w:rFonts w:ascii="Arial" w:hAnsi="Arial" w:cs="Arial"/>
                <w:sz w:val="10"/>
                <w:szCs w:val="10"/>
              </w:rPr>
              <w:t>Создание в муниципальных общеобразовательных организациях Ставропольского края, расположенных в сельской местности, условий для занятий физической культурой и спортом за счет сре</w:t>
            </w:r>
            <w:proofErr w:type="gramStart"/>
            <w:r w:rsidRPr="003E36F9">
              <w:rPr>
                <w:rFonts w:ascii="Arial" w:hAnsi="Arial" w:cs="Arial"/>
                <w:sz w:val="10"/>
                <w:szCs w:val="10"/>
              </w:rPr>
              <w:t>дств кр</w:t>
            </w:r>
            <w:proofErr w:type="gramEnd"/>
            <w:r w:rsidRPr="003E36F9">
              <w:rPr>
                <w:rFonts w:ascii="Arial" w:hAnsi="Arial" w:cs="Arial"/>
                <w:sz w:val="10"/>
                <w:szCs w:val="10"/>
              </w:rPr>
              <w:t>аевого бюджета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02 1 7097</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562,330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02 1 7097</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300,000</w:t>
            </w:r>
          </w:p>
        </w:tc>
      </w:tr>
      <w:tr w:rsidR="00B20C1D" w:rsidRPr="003E36F9" w:rsidTr="00B20C1D">
        <w:trPr>
          <w:trHeight w:val="20"/>
        </w:trPr>
        <w:tc>
          <w:tcPr>
            <w:tcW w:w="1701" w:type="dxa"/>
            <w:shd w:val="clear" w:color="auto" w:fill="auto"/>
          </w:tcPr>
          <w:p w:rsidR="00B20C1D" w:rsidRPr="003E36F9" w:rsidRDefault="00B20C1D" w:rsidP="00B20C1D">
            <w:pPr>
              <w:ind w:right="-108"/>
              <w:rPr>
                <w:rFonts w:ascii="Arial" w:hAnsi="Arial" w:cs="Arial"/>
                <w:sz w:val="10"/>
                <w:szCs w:val="10"/>
              </w:rPr>
            </w:pPr>
            <w:r w:rsidRPr="003E36F9">
              <w:rPr>
                <w:rFonts w:ascii="Arial" w:hAnsi="Arial" w:cs="Arial"/>
                <w:sz w:val="10"/>
                <w:szCs w:val="10"/>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02 1 7097</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600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262,330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proofErr w:type="gramStart"/>
            <w:r w:rsidRPr="003E36F9">
              <w:rPr>
                <w:rFonts w:ascii="Arial" w:hAnsi="Arial" w:cs="Arial"/>
                <w:sz w:val="10"/>
                <w:szCs w:val="10"/>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proofErr w:type="gramEnd"/>
          </w:p>
          <w:p w:rsidR="00B20C1D" w:rsidRPr="003E36F9" w:rsidRDefault="00B20C1D" w:rsidP="00B20C1D">
            <w:pPr>
              <w:rPr>
                <w:rFonts w:ascii="Arial" w:hAnsi="Arial" w:cs="Arial"/>
                <w:sz w:val="10"/>
                <w:szCs w:val="10"/>
              </w:rPr>
            </w:pPr>
            <w:r w:rsidRPr="003E36F9">
              <w:rPr>
                <w:rFonts w:ascii="Arial" w:hAnsi="Arial" w:cs="Arial"/>
                <w:sz w:val="10"/>
                <w:szCs w:val="10"/>
              </w:rPr>
              <w:t xml:space="preserve">общеобразовательных </w:t>
            </w:r>
            <w:proofErr w:type="gramStart"/>
            <w:r w:rsidRPr="003E36F9">
              <w:rPr>
                <w:rFonts w:ascii="Arial" w:hAnsi="Arial" w:cs="Arial"/>
                <w:sz w:val="10"/>
                <w:szCs w:val="10"/>
              </w:rPr>
              <w:t>организациях</w:t>
            </w:r>
            <w:proofErr w:type="gramEnd"/>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02 1 7613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219 355,280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02 1 7613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159 399,481</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02 1 7613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2 378,830</w:t>
            </w:r>
          </w:p>
        </w:tc>
      </w:tr>
      <w:tr w:rsidR="00B20C1D" w:rsidRPr="003E36F9" w:rsidTr="00B20C1D">
        <w:trPr>
          <w:trHeight w:val="20"/>
        </w:trPr>
        <w:tc>
          <w:tcPr>
            <w:tcW w:w="1701" w:type="dxa"/>
            <w:shd w:val="clear" w:color="auto" w:fill="auto"/>
          </w:tcPr>
          <w:p w:rsidR="00B20C1D" w:rsidRPr="003E36F9" w:rsidRDefault="00B20C1D" w:rsidP="00B20C1D">
            <w:pPr>
              <w:ind w:right="-108"/>
              <w:rPr>
                <w:rFonts w:ascii="Arial" w:hAnsi="Arial" w:cs="Arial"/>
                <w:sz w:val="10"/>
                <w:szCs w:val="10"/>
              </w:rPr>
            </w:pPr>
            <w:r w:rsidRPr="003E36F9">
              <w:rPr>
                <w:rFonts w:ascii="Arial" w:hAnsi="Arial" w:cs="Arial"/>
                <w:sz w:val="10"/>
                <w:szCs w:val="10"/>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02 1 7613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600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57 576,969</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Проведение работ по замене оконных блоков в муниципальных образовательных организациях Ставропольского края </w:t>
            </w:r>
          </w:p>
        </w:tc>
        <w:tc>
          <w:tcPr>
            <w:tcW w:w="567"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02 1 7669</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2 237,054</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02 1 7669</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1 041,912</w:t>
            </w:r>
          </w:p>
        </w:tc>
      </w:tr>
      <w:tr w:rsidR="00B20C1D" w:rsidRPr="003E36F9" w:rsidTr="00B20C1D">
        <w:trPr>
          <w:trHeight w:val="20"/>
        </w:trPr>
        <w:tc>
          <w:tcPr>
            <w:tcW w:w="1701" w:type="dxa"/>
            <w:shd w:val="clear" w:color="auto" w:fill="auto"/>
          </w:tcPr>
          <w:p w:rsidR="00B20C1D" w:rsidRPr="003E36F9" w:rsidRDefault="00B20C1D" w:rsidP="00B20C1D">
            <w:pPr>
              <w:ind w:right="-108"/>
              <w:rPr>
                <w:rFonts w:ascii="Arial" w:hAnsi="Arial" w:cs="Arial"/>
                <w:sz w:val="10"/>
                <w:szCs w:val="10"/>
              </w:rPr>
            </w:pPr>
            <w:r w:rsidRPr="003E36F9">
              <w:rPr>
                <w:rFonts w:ascii="Arial" w:hAnsi="Arial" w:cs="Arial"/>
                <w:sz w:val="10"/>
                <w:szCs w:val="10"/>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02 1 7669</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600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1 195,142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02 1 7689</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7 544,085</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02 1 7689</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3 740,507</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Социальное обеспечение и иные </w:t>
            </w:r>
          </w:p>
          <w:p w:rsidR="00B20C1D" w:rsidRPr="003E36F9" w:rsidRDefault="00B20C1D" w:rsidP="00B20C1D">
            <w:pPr>
              <w:rPr>
                <w:rFonts w:ascii="Arial" w:hAnsi="Arial" w:cs="Arial"/>
                <w:sz w:val="10"/>
                <w:szCs w:val="10"/>
              </w:rPr>
            </w:pPr>
            <w:r w:rsidRPr="003E36F9">
              <w:rPr>
                <w:rFonts w:ascii="Arial" w:hAnsi="Arial" w:cs="Arial"/>
                <w:sz w:val="10"/>
                <w:szCs w:val="10"/>
              </w:rPr>
              <w:t>выплаты населению</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02 1 7689</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300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266,202</w:t>
            </w:r>
          </w:p>
        </w:tc>
      </w:tr>
      <w:tr w:rsidR="00B20C1D" w:rsidRPr="003E36F9" w:rsidTr="00B20C1D">
        <w:trPr>
          <w:trHeight w:val="20"/>
        </w:trPr>
        <w:tc>
          <w:tcPr>
            <w:tcW w:w="1701" w:type="dxa"/>
            <w:shd w:val="clear" w:color="auto" w:fill="auto"/>
          </w:tcPr>
          <w:p w:rsidR="00B20C1D" w:rsidRPr="003E36F9" w:rsidRDefault="00B20C1D" w:rsidP="00B20C1D">
            <w:pPr>
              <w:ind w:right="-108"/>
              <w:rPr>
                <w:rFonts w:ascii="Arial" w:hAnsi="Arial" w:cs="Arial"/>
                <w:sz w:val="10"/>
                <w:szCs w:val="10"/>
              </w:rPr>
            </w:pPr>
            <w:r w:rsidRPr="003E36F9">
              <w:rPr>
                <w:rFonts w:ascii="Arial" w:hAnsi="Arial" w:cs="Arial"/>
                <w:sz w:val="10"/>
                <w:szCs w:val="10"/>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02 1 7689</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600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3 537,376</w:t>
            </w:r>
          </w:p>
        </w:tc>
      </w:tr>
      <w:tr w:rsidR="00B20C1D" w:rsidRPr="003E36F9" w:rsidTr="00B20C1D">
        <w:trPr>
          <w:trHeight w:val="20"/>
        </w:trPr>
        <w:tc>
          <w:tcPr>
            <w:tcW w:w="1701" w:type="dxa"/>
            <w:shd w:val="clear" w:color="auto" w:fill="auto"/>
          </w:tcPr>
          <w:p w:rsidR="00B20C1D" w:rsidRPr="003E36F9" w:rsidRDefault="00B20C1D" w:rsidP="00B20C1D">
            <w:pPr>
              <w:ind w:right="-108"/>
              <w:rPr>
                <w:rFonts w:ascii="Arial" w:hAnsi="Arial" w:cs="Arial"/>
                <w:sz w:val="10"/>
                <w:szCs w:val="10"/>
              </w:rPr>
            </w:pPr>
            <w:r w:rsidRPr="003E36F9">
              <w:rPr>
                <w:rFonts w:ascii="Arial" w:hAnsi="Arial" w:cs="Arial"/>
                <w:sz w:val="10"/>
                <w:szCs w:val="10"/>
              </w:rPr>
              <w:t>Реализация мероприятий по достижению национальной образовательной инициативы "Наша новая школа" за счет сре</w:t>
            </w:r>
            <w:proofErr w:type="gramStart"/>
            <w:r w:rsidRPr="003E36F9">
              <w:rPr>
                <w:rFonts w:ascii="Arial" w:hAnsi="Arial" w:cs="Arial"/>
                <w:sz w:val="10"/>
                <w:szCs w:val="10"/>
              </w:rPr>
              <w:t>дств кр</w:t>
            </w:r>
            <w:proofErr w:type="gramEnd"/>
            <w:r w:rsidRPr="003E36F9">
              <w:rPr>
                <w:rFonts w:ascii="Arial" w:hAnsi="Arial" w:cs="Arial"/>
                <w:sz w:val="10"/>
                <w:szCs w:val="10"/>
              </w:rPr>
              <w:t>аевого бюджета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02 1 7713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1 090,940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02 1 7713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1 090,940</w:t>
            </w:r>
          </w:p>
        </w:tc>
      </w:tr>
      <w:tr w:rsidR="00B20C1D" w:rsidRPr="003E36F9" w:rsidTr="00B20C1D">
        <w:trPr>
          <w:trHeight w:val="20"/>
        </w:trPr>
        <w:tc>
          <w:tcPr>
            <w:tcW w:w="1701" w:type="dxa"/>
            <w:shd w:val="clear" w:color="auto" w:fill="auto"/>
          </w:tcPr>
          <w:p w:rsidR="00B20C1D" w:rsidRPr="003E36F9" w:rsidRDefault="00B20C1D" w:rsidP="00B20C1D">
            <w:pPr>
              <w:ind w:right="-108"/>
              <w:rPr>
                <w:rFonts w:ascii="Arial" w:hAnsi="Arial" w:cs="Arial"/>
                <w:sz w:val="10"/>
                <w:szCs w:val="10"/>
              </w:rPr>
            </w:pPr>
            <w:r w:rsidRPr="003E36F9">
              <w:rPr>
                <w:rFonts w:ascii="Arial" w:hAnsi="Arial" w:cs="Arial"/>
                <w:sz w:val="10"/>
                <w:szCs w:val="10"/>
              </w:rPr>
              <w:t>Подпрограмма "Укрепление антитеррористической защищенности и обеспечение пожарной безопасности"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02 4 0000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1 690,341</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Обеспечение антитеррористической защиты объектов муниципальной собственности и мест массового пребывания граждан</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02 4 2011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359,982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02 4 2011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314,782</w:t>
            </w:r>
          </w:p>
        </w:tc>
      </w:tr>
      <w:tr w:rsidR="00B20C1D" w:rsidRPr="003E36F9" w:rsidTr="00B20C1D">
        <w:trPr>
          <w:trHeight w:val="20"/>
        </w:trPr>
        <w:tc>
          <w:tcPr>
            <w:tcW w:w="1701" w:type="dxa"/>
            <w:shd w:val="clear" w:color="auto" w:fill="auto"/>
          </w:tcPr>
          <w:p w:rsidR="00B20C1D" w:rsidRPr="003E36F9" w:rsidRDefault="00B20C1D" w:rsidP="00B20C1D">
            <w:pPr>
              <w:ind w:right="-108"/>
              <w:rPr>
                <w:rFonts w:ascii="Arial" w:hAnsi="Arial" w:cs="Arial"/>
                <w:sz w:val="10"/>
                <w:szCs w:val="10"/>
              </w:rPr>
            </w:pPr>
            <w:r w:rsidRPr="003E36F9">
              <w:rPr>
                <w:rFonts w:ascii="Arial" w:hAnsi="Arial" w:cs="Arial"/>
                <w:sz w:val="10"/>
                <w:szCs w:val="10"/>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02 4 2011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600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45,200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Мероприятия по повышению уровня пожарной безопасности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02 4 2020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1 330,359</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02 4 2020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1 006,400</w:t>
            </w:r>
          </w:p>
        </w:tc>
      </w:tr>
      <w:tr w:rsidR="00B20C1D" w:rsidRPr="003E36F9" w:rsidTr="00B20C1D">
        <w:trPr>
          <w:trHeight w:val="20"/>
        </w:trPr>
        <w:tc>
          <w:tcPr>
            <w:tcW w:w="1701" w:type="dxa"/>
            <w:shd w:val="clear" w:color="auto" w:fill="auto"/>
          </w:tcPr>
          <w:p w:rsidR="00B20C1D" w:rsidRPr="003E36F9" w:rsidRDefault="00B20C1D" w:rsidP="00B20C1D">
            <w:pPr>
              <w:ind w:right="-108"/>
              <w:rPr>
                <w:rFonts w:ascii="Arial" w:hAnsi="Arial" w:cs="Arial"/>
                <w:sz w:val="10"/>
                <w:szCs w:val="10"/>
              </w:rPr>
            </w:pPr>
            <w:r w:rsidRPr="003E36F9">
              <w:rPr>
                <w:rFonts w:ascii="Arial" w:hAnsi="Arial" w:cs="Arial"/>
                <w:sz w:val="10"/>
                <w:szCs w:val="10"/>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02</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02 4 2020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600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323,959</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Молодежная политика и оздоровление детей</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10 771,259</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Муниципальная программа Благодарненского муниципального района Ставропольского края "Развитие </w:t>
            </w:r>
          </w:p>
          <w:p w:rsidR="00B20C1D" w:rsidRPr="003E36F9" w:rsidRDefault="00B20C1D" w:rsidP="00B20C1D">
            <w:pPr>
              <w:rPr>
                <w:rFonts w:ascii="Arial" w:hAnsi="Arial" w:cs="Arial"/>
                <w:sz w:val="10"/>
                <w:szCs w:val="10"/>
              </w:rPr>
            </w:pPr>
            <w:r w:rsidRPr="003E36F9">
              <w:rPr>
                <w:rFonts w:ascii="Arial" w:hAnsi="Arial" w:cs="Arial"/>
                <w:sz w:val="10"/>
                <w:szCs w:val="10"/>
              </w:rPr>
              <w:t xml:space="preserve">образования"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6 149,930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Подпрограмма "Организация отдыха, оздоровления и занятости детей"</w:t>
            </w:r>
          </w:p>
        </w:tc>
        <w:tc>
          <w:tcPr>
            <w:tcW w:w="567"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708" w:type="dxa"/>
            <w:shd w:val="clear" w:color="auto" w:fill="auto"/>
            <w:vAlign w:val="bottom"/>
          </w:tcPr>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02 3 0000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6 149,930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Обеспечение деятельности (оказание услуг) организаций дополнительного образования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02 3 1115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2 262,965</w:t>
            </w:r>
          </w:p>
        </w:tc>
      </w:tr>
      <w:tr w:rsidR="00B20C1D" w:rsidRPr="003E36F9" w:rsidTr="00B20C1D">
        <w:trPr>
          <w:trHeight w:val="20"/>
        </w:trPr>
        <w:tc>
          <w:tcPr>
            <w:tcW w:w="1701" w:type="dxa"/>
            <w:shd w:val="clear" w:color="auto" w:fill="auto"/>
          </w:tcPr>
          <w:p w:rsidR="00B20C1D" w:rsidRPr="003E36F9" w:rsidRDefault="00B20C1D" w:rsidP="00B20C1D">
            <w:pPr>
              <w:ind w:right="-108"/>
              <w:rPr>
                <w:rFonts w:ascii="Arial" w:hAnsi="Arial" w:cs="Arial"/>
                <w:sz w:val="10"/>
                <w:szCs w:val="10"/>
              </w:rPr>
            </w:pPr>
            <w:r w:rsidRPr="003E36F9">
              <w:rPr>
                <w:rFonts w:ascii="Arial" w:hAnsi="Arial" w:cs="Arial"/>
                <w:sz w:val="10"/>
                <w:szCs w:val="10"/>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02 3 1115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600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2 262,965</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Организация и обеспечение оздоровления детей, проживающих на территории Благодарненского муниципального района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02 3 2003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3 515,760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02 3 2003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2 874,767</w:t>
            </w:r>
          </w:p>
        </w:tc>
      </w:tr>
      <w:tr w:rsidR="00B20C1D" w:rsidRPr="003E36F9" w:rsidTr="00B20C1D">
        <w:trPr>
          <w:trHeight w:val="20"/>
        </w:trPr>
        <w:tc>
          <w:tcPr>
            <w:tcW w:w="1701" w:type="dxa"/>
            <w:shd w:val="clear" w:color="auto" w:fill="auto"/>
          </w:tcPr>
          <w:p w:rsidR="00B20C1D" w:rsidRPr="003E36F9" w:rsidRDefault="00B20C1D" w:rsidP="00B20C1D">
            <w:pPr>
              <w:ind w:right="-108"/>
              <w:rPr>
                <w:rFonts w:ascii="Arial" w:hAnsi="Arial" w:cs="Arial"/>
                <w:sz w:val="10"/>
                <w:szCs w:val="10"/>
              </w:rPr>
            </w:pPr>
            <w:r w:rsidRPr="003E36F9">
              <w:rPr>
                <w:rFonts w:ascii="Arial" w:hAnsi="Arial" w:cs="Arial"/>
                <w:sz w:val="10"/>
                <w:szCs w:val="10"/>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02 3 2003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600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640,993</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Организация и обеспечение занятости детей в период летних каникул</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02 3 2004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371,205</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02 3 2004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279,733</w:t>
            </w:r>
          </w:p>
        </w:tc>
      </w:tr>
      <w:tr w:rsidR="00B20C1D" w:rsidRPr="003E36F9" w:rsidTr="00B20C1D">
        <w:trPr>
          <w:trHeight w:val="20"/>
        </w:trPr>
        <w:tc>
          <w:tcPr>
            <w:tcW w:w="1701" w:type="dxa"/>
            <w:shd w:val="clear" w:color="auto" w:fill="auto"/>
          </w:tcPr>
          <w:p w:rsidR="00B20C1D" w:rsidRPr="003E36F9" w:rsidRDefault="00B20C1D" w:rsidP="00B20C1D">
            <w:pPr>
              <w:ind w:right="-108"/>
              <w:rPr>
                <w:rFonts w:ascii="Arial" w:hAnsi="Arial" w:cs="Arial"/>
                <w:sz w:val="10"/>
                <w:szCs w:val="10"/>
              </w:rPr>
            </w:pPr>
            <w:r w:rsidRPr="003E36F9">
              <w:rPr>
                <w:rFonts w:ascii="Arial" w:hAnsi="Arial" w:cs="Arial"/>
                <w:sz w:val="10"/>
                <w:szCs w:val="10"/>
              </w:rPr>
              <w:t xml:space="preserve">Предоставление субсидий бюджетным, автономным учреждениям и иным </w:t>
            </w:r>
            <w:r w:rsidRPr="003E36F9">
              <w:rPr>
                <w:rFonts w:ascii="Arial" w:hAnsi="Arial" w:cs="Arial"/>
                <w:sz w:val="10"/>
                <w:szCs w:val="10"/>
              </w:rPr>
              <w:lastRenderedPageBreak/>
              <w:t>некоммерческим организациям</w:t>
            </w:r>
          </w:p>
        </w:tc>
        <w:tc>
          <w:tcPr>
            <w:tcW w:w="567" w:type="dxa"/>
            <w:shd w:val="clear" w:color="auto" w:fill="auto"/>
            <w:vAlign w:val="bottom"/>
          </w:tcPr>
          <w:p w:rsidR="00687C54" w:rsidRDefault="00687C54" w:rsidP="00B20C1D">
            <w:pPr>
              <w:ind w:left="-108"/>
              <w:jc w:val="center"/>
              <w:rPr>
                <w:rFonts w:ascii="Arial" w:hAnsi="Arial" w:cs="Arial"/>
                <w:sz w:val="10"/>
                <w:szCs w:val="10"/>
              </w:rPr>
            </w:pPr>
          </w:p>
          <w:p w:rsidR="00687C54" w:rsidRDefault="00687C54" w:rsidP="00B20C1D">
            <w:pPr>
              <w:ind w:left="-108"/>
              <w:jc w:val="center"/>
              <w:rPr>
                <w:rFonts w:ascii="Arial" w:hAnsi="Arial" w:cs="Arial"/>
                <w:sz w:val="10"/>
                <w:szCs w:val="10"/>
              </w:rPr>
            </w:pPr>
          </w:p>
          <w:p w:rsidR="00687C54" w:rsidRDefault="00687C54"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687C54" w:rsidRDefault="00687C54" w:rsidP="00B20C1D">
            <w:pPr>
              <w:jc w:val="center"/>
              <w:rPr>
                <w:rFonts w:ascii="Arial" w:hAnsi="Arial" w:cs="Arial"/>
                <w:sz w:val="10"/>
                <w:szCs w:val="10"/>
              </w:rPr>
            </w:pPr>
          </w:p>
          <w:p w:rsidR="00687C54" w:rsidRDefault="00687C54" w:rsidP="00B20C1D">
            <w:pPr>
              <w:jc w:val="center"/>
              <w:rPr>
                <w:rFonts w:ascii="Arial" w:hAnsi="Arial" w:cs="Arial"/>
                <w:sz w:val="10"/>
                <w:szCs w:val="10"/>
              </w:rPr>
            </w:pPr>
          </w:p>
          <w:p w:rsidR="00687C54" w:rsidRDefault="00687C54"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687C54" w:rsidRDefault="00687C54" w:rsidP="00B20C1D">
            <w:pPr>
              <w:jc w:val="center"/>
              <w:rPr>
                <w:rFonts w:ascii="Arial" w:hAnsi="Arial" w:cs="Arial"/>
                <w:sz w:val="10"/>
                <w:szCs w:val="10"/>
              </w:rPr>
            </w:pPr>
          </w:p>
          <w:p w:rsidR="00687C54" w:rsidRDefault="00687C54" w:rsidP="00B20C1D">
            <w:pPr>
              <w:jc w:val="center"/>
              <w:rPr>
                <w:rFonts w:ascii="Arial" w:hAnsi="Arial" w:cs="Arial"/>
                <w:sz w:val="10"/>
                <w:szCs w:val="10"/>
              </w:rPr>
            </w:pPr>
          </w:p>
          <w:p w:rsidR="00687C54" w:rsidRDefault="00687C54"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708" w:type="dxa"/>
            <w:shd w:val="clear" w:color="auto" w:fill="auto"/>
            <w:vAlign w:val="bottom"/>
          </w:tcPr>
          <w:p w:rsidR="00687C54" w:rsidRDefault="00687C54" w:rsidP="00B20C1D">
            <w:pPr>
              <w:ind w:left="-108" w:right="-108"/>
              <w:jc w:val="center"/>
              <w:rPr>
                <w:rFonts w:ascii="Arial" w:hAnsi="Arial" w:cs="Arial"/>
                <w:sz w:val="10"/>
                <w:szCs w:val="10"/>
              </w:rPr>
            </w:pPr>
          </w:p>
          <w:p w:rsidR="00687C54" w:rsidRDefault="00687C54" w:rsidP="00B20C1D">
            <w:pPr>
              <w:ind w:left="-108" w:right="-108"/>
              <w:jc w:val="center"/>
              <w:rPr>
                <w:rFonts w:ascii="Arial" w:hAnsi="Arial" w:cs="Arial"/>
                <w:sz w:val="10"/>
                <w:szCs w:val="10"/>
              </w:rPr>
            </w:pPr>
          </w:p>
          <w:p w:rsidR="00687C54" w:rsidRDefault="00687C54"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02 3 2004</w:t>
            </w:r>
          </w:p>
        </w:tc>
        <w:tc>
          <w:tcPr>
            <w:tcW w:w="425" w:type="dxa"/>
            <w:shd w:val="clear" w:color="auto" w:fill="auto"/>
            <w:vAlign w:val="bottom"/>
          </w:tcPr>
          <w:p w:rsidR="00687C54" w:rsidRDefault="00687C54" w:rsidP="00B20C1D">
            <w:pPr>
              <w:ind w:left="-78" w:right="-108"/>
              <w:jc w:val="center"/>
              <w:rPr>
                <w:rFonts w:ascii="Arial" w:hAnsi="Arial" w:cs="Arial"/>
                <w:sz w:val="10"/>
                <w:szCs w:val="10"/>
              </w:rPr>
            </w:pPr>
          </w:p>
          <w:p w:rsidR="00687C54" w:rsidRDefault="00687C54" w:rsidP="00B20C1D">
            <w:pPr>
              <w:ind w:left="-78" w:right="-108"/>
              <w:jc w:val="center"/>
              <w:rPr>
                <w:rFonts w:ascii="Arial" w:hAnsi="Arial" w:cs="Arial"/>
                <w:sz w:val="10"/>
                <w:szCs w:val="10"/>
              </w:rPr>
            </w:pPr>
          </w:p>
          <w:p w:rsidR="00687C54" w:rsidRDefault="00687C54"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600</w:t>
            </w:r>
          </w:p>
        </w:tc>
        <w:tc>
          <w:tcPr>
            <w:tcW w:w="709" w:type="dxa"/>
            <w:shd w:val="clear" w:color="auto" w:fill="auto"/>
            <w:noWrap/>
            <w:vAlign w:val="bottom"/>
          </w:tcPr>
          <w:p w:rsidR="00687C54" w:rsidRDefault="00687C54" w:rsidP="00B20C1D">
            <w:pPr>
              <w:ind w:left="-108" w:right="-27"/>
              <w:jc w:val="center"/>
              <w:rPr>
                <w:rFonts w:ascii="Arial" w:hAnsi="Arial" w:cs="Arial"/>
                <w:sz w:val="10"/>
                <w:szCs w:val="10"/>
              </w:rPr>
            </w:pPr>
          </w:p>
          <w:p w:rsidR="00687C54" w:rsidRDefault="00687C54" w:rsidP="00B20C1D">
            <w:pPr>
              <w:ind w:left="-108" w:right="-27"/>
              <w:jc w:val="center"/>
              <w:rPr>
                <w:rFonts w:ascii="Arial" w:hAnsi="Arial" w:cs="Arial"/>
                <w:sz w:val="10"/>
                <w:szCs w:val="10"/>
              </w:rPr>
            </w:pPr>
          </w:p>
          <w:p w:rsidR="00687C54" w:rsidRDefault="00687C54"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91,472</w:t>
            </w:r>
          </w:p>
        </w:tc>
      </w:tr>
      <w:tr w:rsidR="00B20C1D" w:rsidRPr="003E36F9" w:rsidTr="00B20C1D">
        <w:trPr>
          <w:trHeight w:val="20"/>
        </w:trPr>
        <w:tc>
          <w:tcPr>
            <w:tcW w:w="1701" w:type="dxa"/>
            <w:shd w:val="clear" w:color="auto" w:fill="auto"/>
            <w:vAlign w:val="bottom"/>
          </w:tcPr>
          <w:p w:rsidR="00B20C1D" w:rsidRPr="003E36F9" w:rsidRDefault="00B20C1D" w:rsidP="00B20C1D">
            <w:pPr>
              <w:rPr>
                <w:rFonts w:ascii="Arial" w:hAnsi="Arial" w:cs="Arial"/>
                <w:sz w:val="10"/>
                <w:szCs w:val="10"/>
              </w:rPr>
            </w:pPr>
            <w:r w:rsidRPr="003E36F9">
              <w:rPr>
                <w:rFonts w:ascii="Arial" w:hAnsi="Arial" w:cs="Arial"/>
                <w:sz w:val="10"/>
                <w:szCs w:val="10"/>
              </w:rPr>
              <w:t xml:space="preserve">Муниципальная программа </w:t>
            </w:r>
          </w:p>
          <w:p w:rsidR="00B20C1D" w:rsidRPr="003E36F9" w:rsidRDefault="00B20C1D" w:rsidP="00B20C1D">
            <w:pPr>
              <w:rPr>
                <w:rFonts w:ascii="Arial" w:hAnsi="Arial" w:cs="Arial"/>
                <w:sz w:val="10"/>
                <w:szCs w:val="10"/>
              </w:rPr>
            </w:pPr>
            <w:r w:rsidRPr="003E36F9">
              <w:rPr>
                <w:rFonts w:ascii="Arial" w:hAnsi="Arial" w:cs="Arial"/>
                <w:sz w:val="10"/>
                <w:szCs w:val="10"/>
              </w:rPr>
              <w:t xml:space="preserve">Благодарненского муниципального района Ставропольского края </w:t>
            </w:r>
          </w:p>
          <w:p w:rsidR="00B20C1D" w:rsidRPr="003E36F9" w:rsidRDefault="00B20C1D" w:rsidP="00B20C1D">
            <w:pPr>
              <w:rPr>
                <w:rFonts w:ascii="Arial" w:hAnsi="Arial" w:cs="Arial"/>
                <w:sz w:val="10"/>
                <w:szCs w:val="10"/>
              </w:rPr>
            </w:pPr>
            <w:r w:rsidRPr="003E36F9">
              <w:rPr>
                <w:rFonts w:ascii="Arial" w:hAnsi="Arial" w:cs="Arial"/>
                <w:sz w:val="10"/>
                <w:szCs w:val="10"/>
              </w:rPr>
              <w:t xml:space="preserve">"Осуществление местного </w:t>
            </w:r>
          </w:p>
          <w:p w:rsidR="00B20C1D" w:rsidRPr="003E36F9" w:rsidRDefault="00B20C1D" w:rsidP="00B20C1D">
            <w:pPr>
              <w:rPr>
                <w:rFonts w:ascii="Arial" w:hAnsi="Arial" w:cs="Arial"/>
                <w:sz w:val="10"/>
                <w:szCs w:val="10"/>
              </w:rPr>
            </w:pPr>
            <w:r w:rsidRPr="003E36F9">
              <w:rPr>
                <w:rFonts w:ascii="Arial" w:hAnsi="Arial" w:cs="Arial"/>
                <w:sz w:val="10"/>
                <w:szCs w:val="10"/>
              </w:rPr>
              <w:t xml:space="preserve">самоуправления в Благодарненском муниципальном районе </w:t>
            </w:r>
          </w:p>
          <w:p w:rsidR="00B20C1D" w:rsidRPr="003E36F9" w:rsidRDefault="00B20C1D" w:rsidP="00B20C1D">
            <w:pPr>
              <w:rPr>
                <w:rFonts w:ascii="Arial" w:hAnsi="Arial" w:cs="Arial"/>
                <w:sz w:val="10"/>
                <w:szCs w:val="10"/>
              </w:rPr>
            </w:pPr>
            <w:r w:rsidRPr="003E36F9">
              <w:rPr>
                <w:rFonts w:ascii="Arial" w:hAnsi="Arial" w:cs="Arial"/>
                <w:sz w:val="10"/>
                <w:szCs w:val="10"/>
              </w:rPr>
              <w:t>Ставропольского края"</w:t>
            </w:r>
          </w:p>
        </w:tc>
        <w:tc>
          <w:tcPr>
            <w:tcW w:w="567"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708" w:type="dxa"/>
            <w:shd w:val="clear" w:color="auto" w:fill="auto"/>
            <w:vAlign w:val="bottom"/>
          </w:tcPr>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04 0 0000</w:t>
            </w:r>
          </w:p>
        </w:tc>
        <w:tc>
          <w:tcPr>
            <w:tcW w:w="425" w:type="dxa"/>
            <w:shd w:val="clear" w:color="auto" w:fill="auto"/>
            <w:vAlign w:val="bottom"/>
          </w:tcPr>
          <w:p w:rsidR="00B20C1D" w:rsidRPr="003E36F9" w:rsidRDefault="00B20C1D" w:rsidP="00B20C1D">
            <w:pPr>
              <w:ind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4 621,329</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Подпрограмма "Развитие молодежной политики в Благодарненском муниципальном районе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04 4 0000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4 621,329</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Обеспечение деятельности (оказание услуг) учреждений в области организационно-воспитательной работы с молодежью</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04 4 1122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4 021,342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04 4 1122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2 763,741</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04 4 1122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1 190,060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Иные бюджетные ассигнования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04 4 1122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800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67,541</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Строительство пешеходной дорожки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04 4 2046</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400,000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Капитальные вложения в объекты государственной (муниципальной) собственности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04 4 2046</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400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400,000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Устройство дренажной системы на земельных участках Благодарненского муниципального района </w:t>
            </w:r>
          </w:p>
          <w:p w:rsidR="00B20C1D" w:rsidRPr="003E36F9" w:rsidRDefault="00B20C1D" w:rsidP="00B20C1D">
            <w:pPr>
              <w:rPr>
                <w:rFonts w:ascii="Arial" w:hAnsi="Arial" w:cs="Arial"/>
                <w:sz w:val="10"/>
                <w:szCs w:val="10"/>
              </w:rPr>
            </w:pPr>
            <w:r w:rsidRPr="003E36F9">
              <w:rPr>
                <w:rFonts w:ascii="Arial" w:hAnsi="Arial" w:cs="Arial"/>
                <w:sz w:val="10"/>
                <w:szCs w:val="10"/>
              </w:rPr>
              <w:t>Ставропольского края</w:t>
            </w:r>
          </w:p>
        </w:tc>
        <w:tc>
          <w:tcPr>
            <w:tcW w:w="567"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708" w:type="dxa"/>
            <w:shd w:val="clear" w:color="auto" w:fill="auto"/>
            <w:vAlign w:val="bottom"/>
          </w:tcPr>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04 4 2048</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199,987</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04 4 2048</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199,987</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Другие вопросы в области </w:t>
            </w:r>
          </w:p>
          <w:p w:rsidR="00B20C1D" w:rsidRPr="003E36F9" w:rsidRDefault="00B20C1D" w:rsidP="00B20C1D">
            <w:pPr>
              <w:rPr>
                <w:rFonts w:ascii="Arial" w:hAnsi="Arial" w:cs="Arial"/>
                <w:sz w:val="10"/>
                <w:szCs w:val="10"/>
              </w:rPr>
            </w:pPr>
            <w:r w:rsidRPr="003E36F9">
              <w:rPr>
                <w:rFonts w:ascii="Arial" w:hAnsi="Arial" w:cs="Arial"/>
                <w:sz w:val="10"/>
                <w:szCs w:val="10"/>
              </w:rPr>
              <w:t>образования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19 627,193</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Муниципальная программа Благодарненского муниципального района Ставропольского края "Развитие </w:t>
            </w:r>
          </w:p>
          <w:p w:rsidR="00B20C1D" w:rsidRPr="003E36F9" w:rsidRDefault="00B20C1D" w:rsidP="00B20C1D">
            <w:pPr>
              <w:rPr>
                <w:rFonts w:ascii="Arial" w:hAnsi="Arial" w:cs="Arial"/>
                <w:sz w:val="10"/>
                <w:szCs w:val="10"/>
              </w:rPr>
            </w:pPr>
            <w:r w:rsidRPr="003E36F9">
              <w:rPr>
                <w:rFonts w:ascii="Arial" w:hAnsi="Arial" w:cs="Arial"/>
                <w:sz w:val="10"/>
                <w:szCs w:val="10"/>
              </w:rPr>
              <w:t xml:space="preserve">образования"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19 627,193</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Подпрограмма "Укрепление антитеррористической защищенности и обеспечение пожарной </w:t>
            </w:r>
          </w:p>
          <w:p w:rsidR="00B20C1D" w:rsidRPr="003E36F9" w:rsidRDefault="00B20C1D" w:rsidP="00B20C1D">
            <w:pPr>
              <w:rPr>
                <w:rFonts w:ascii="Arial" w:hAnsi="Arial" w:cs="Arial"/>
                <w:sz w:val="10"/>
                <w:szCs w:val="10"/>
              </w:rPr>
            </w:pPr>
            <w:r w:rsidRPr="003E36F9">
              <w:rPr>
                <w:rFonts w:ascii="Arial" w:hAnsi="Arial" w:cs="Arial"/>
                <w:sz w:val="10"/>
                <w:szCs w:val="10"/>
              </w:rPr>
              <w:t>безопасности"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02 4 0000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37,438</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Мероприятия по повышению уровня пожарной безопасности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02 4 2020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37,438</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02 4 2020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37,438</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Подпрограмма "Обеспечение реализации муниципальной программы Благодарненского муниципального района Ставропольского края "Развитие образования" и </w:t>
            </w:r>
            <w:proofErr w:type="spellStart"/>
            <w:r w:rsidRPr="003E36F9">
              <w:rPr>
                <w:rFonts w:ascii="Arial" w:hAnsi="Arial" w:cs="Arial"/>
                <w:sz w:val="10"/>
                <w:szCs w:val="10"/>
              </w:rPr>
              <w:t>общепрограммные</w:t>
            </w:r>
            <w:proofErr w:type="spellEnd"/>
            <w:r w:rsidRPr="003E36F9">
              <w:rPr>
                <w:rFonts w:ascii="Arial" w:hAnsi="Arial" w:cs="Arial"/>
                <w:sz w:val="10"/>
                <w:szCs w:val="10"/>
              </w:rPr>
              <w:t xml:space="preserve"> мероприятия"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02 5 0000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19 589,755</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Расходы на обеспечение функций органов местного самоуправления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02 5 1001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111,037</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02 5 1001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94,181</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02 5 1001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16,856</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Расходы на выплаты по оплате труда работников органов местного </w:t>
            </w:r>
          </w:p>
          <w:p w:rsidR="00B20C1D" w:rsidRPr="003E36F9" w:rsidRDefault="00B20C1D" w:rsidP="00B20C1D">
            <w:pPr>
              <w:rPr>
                <w:rFonts w:ascii="Arial" w:hAnsi="Arial" w:cs="Arial"/>
                <w:sz w:val="10"/>
                <w:szCs w:val="10"/>
              </w:rPr>
            </w:pPr>
            <w:r w:rsidRPr="003E36F9">
              <w:rPr>
                <w:rFonts w:ascii="Arial" w:hAnsi="Arial" w:cs="Arial"/>
                <w:sz w:val="10"/>
                <w:szCs w:val="10"/>
              </w:rPr>
              <w:t xml:space="preserve">самоуправления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02 5 1002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2 437,929</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02 5 1002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2 437,929</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w:t>
            </w:r>
          </w:p>
          <w:p w:rsidR="00B20C1D" w:rsidRPr="003E36F9" w:rsidRDefault="00B20C1D" w:rsidP="00B20C1D">
            <w:pPr>
              <w:rPr>
                <w:rFonts w:ascii="Arial" w:hAnsi="Arial" w:cs="Arial"/>
                <w:sz w:val="10"/>
                <w:szCs w:val="10"/>
              </w:rPr>
            </w:pPr>
            <w:r w:rsidRPr="003E36F9">
              <w:rPr>
                <w:rFonts w:ascii="Arial" w:hAnsi="Arial" w:cs="Arial"/>
                <w:sz w:val="10"/>
                <w:szCs w:val="10"/>
              </w:rPr>
              <w:t>логопедических пунктов</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02 5 1130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15 870,589</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02 5 1130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13 561,386</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02 5 1130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2 292,124</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lastRenderedPageBreak/>
              <w:t>Иные бюджетные ассигнования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right="-108"/>
              <w:jc w:val="center"/>
              <w:rPr>
                <w:rFonts w:ascii="Arial" w:hAnsi="Arial" w:cs="Arial"/>
                <w:sz w:val="10"/>
                <w:szCs w:val="10"/>
              </w:rPr>
            </w:pPr>
            <w:r w:rsidRPr="003E36F9">
              <w:rPr>
                <w:rFonts w:ascii="Arial" w:hAnsi="Arial" w:cs="Arial"/>
                <w:sz w:val="10"/>
                <w:szCs w:val="10"/>
              </w:rPr>
              <w:t>02 5 1130</w:t>
            </w:r>
          </w:p>
        </w:tc>
        <w:tc>
          <w:tcPr>
            <w:tcW w:w="425" w:type="dxa"/>
            <w:shd w:val="clear" w:color="auto" w:fill="auto"/>
            <w:vAlign w:val="bottom"/>
          </w:tcPr>
          <w:p w:rsidR="00B20C1D" w:rsidRPr="003E36F9" w:rsidRDefault="00B20C1D" w:rsidP="00B20C1D">
            <w:pPr>
              <w:ind w:right="-108"/>
              <w:jc w:val="center"/>
              <w:rPr>
                <w:rFonts w:ascii="Arial" w:hAnsi="Arial" w:cs="Arial"/>
                <w:sz w:val="10"/>
                <w:szCs w:val="10"/>
              </w:rPr>
            </w:pPr>
            <w:r w:rsidRPr="003E36F9">
              <w:rPr>
                <w:rFonts w:ascii="Arial" w:hAnsi="Arial" w:cs="Arial"/>
                <w:sz w:val="10"/>
                <w:szCs w:val="10"/>
              </w:rPr>
              <w:t>800</w:t>
            </w:r>
          </w:p>
        </w:tc>
        <w:tc>
          <w:tcPr>
            <w:tcW w:w="709" w:type="dxa"/>
            <w:shd w:val="clear" w:color="auto" w:fill="auto"/>
            <w:noWrap/>
            <w:vAlign w:val="bottom"/>
          </w:tcPr>
          <w:p w:rsidR="00B20C1D" w:rsidRPr="003E36F9" w:rsidRDefault="00B20C1D" w:rsidP="00B20C1D">
            <w:pPr>
              <w:ind w:right="-27"/>
              <w:jc w:val="center"/>
              <w:rPr>
                <w:rFonts w:ascii="Arial" w:hAnsi="Arial" w:cs="Arial"/>
                <w:sz w:val="10"/>
                <w:szCs w:val="10"/>
              </w:rPr>
            </w:pPr>
            <w:r w:rsidRPr="003E36F9">
              <w:rPr>
                <w:rFonts w:ascii="Arial" w:hAnsi="Arial" w:cs="Arial"/>
                <w:sz w:val="10"/>
                <w:szCs w:val="10"/>
              </w:rPr>
              <w:t>17,079</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организацию и осуществление деятельности по опеке и попечительству в области образования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02 5 7620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1 170,200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02 5 7620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1 119,711</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07</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09</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02 5 7620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50,489</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Социальная политика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19 845,200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Охрана семьи и детства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19 845,200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Муниципальная программа Благодарненского муниципального района Ставропольского края "Развитие </w:t>
            </w:r>
          </w:p>
          <w:p w:rsidR="00B20C1D" w:rsidRPr="003E36F9" w:rsidRDefault="00B20C1D" w:rsidP="00B20C1D">
            <w:pPr>
              <w:rPr>
                <w:rFonts w:ascii="Arial" w:hAnsi="Arial" w:cs="Arial"/>
                <w:sz w:val="10"/>
                <w:szCs w:val="10"/>
              </w:rPr>
            </w:pPr>
            <w:r w:rsidRPr="003E36F9">
              <w:rPr>
                <w:rFonts w:ascii="Arial" w:hAnsi="Arial" w:cs="Arial"/>
                <w:sz w:val="10"/>
                <w:szCs w:val="10"/>
              </w:rPr>
              <w:t xml:space="preserve">образования"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19 845,200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Подпрограмма "Развитие дошкольного, общего и дополнительного </w:t>
            </w:r>
          </w:p>
          <w:p w:rsidR="00B20C1D" w:rsidRPr="003E36F9" w:rsidRDefault="00B20C1D" w:rsidP="00B20C1D">
            <w:pPr>
              <w:rPr>
                <w:rFonts w:ascii="Arial" w:hAnsi="Arial" w:cs="Arial"/>
                <w:sz w:val="10"/>
                <w:szCs w:val="10"/>
              </w:rPr>
            </w:pPr>
            <w:r w:rsidRPr="003E36F9">
              <w:rPr>
                <w:rFonts w:ascii="Arial" w:hAnsi="Arial" w:cs="Arial"/>
                <w:sz w:val="10"/>
                <w:szCs w:val="10"/>
              </w:rPr>
              <w:t>образования"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8 339,840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Компенсация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
          <w:p w:rsidR="00B20C1D" w:rsidRPr="003E36F9" w:rsidRDefault="00B20C1D" w:rsidP="00B20C1D">
            <w:pPr>
              <w:rPr>
                <w:rFonts w:ascii="Arial" w:hAnsi="Arial" w:cs="Arial"/>
                <w:sz w:val="10"/>
                <w:szCs w:val="10"/>
              </w:rPr>
            </w:pPr>
            <w:r w:rsidRPr="003E36F9">
              <w:rPr>
                <w:rFonts w:ascii="Arial" w:hAnsi="Arial" w:cs="Arial"/>
                <w:sz w:val="10"/>
                <w:szCs w:val="10"/>
              </w:rPr>
              <w:t>дошкольного образования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02 1 7614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8 339,840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02 1 7614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124,222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Социальное обеспечение и иные выплаты населению</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02 1 7614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300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8 215,618</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Подпрограмма "Государственная поддержка детей с ограниченными возможностями здоровья, детей-инвалидов, детей-сирот и детей, оставшихся без попечения родителей"</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02 2 0000</w:t>
            </w:r>
          </w:p>
        </w:tc>
        <w:tc>
          <w:tcPr>
            <w:tcW w:w="425" w:type="dxa"/>
            <w:shd w:val="clear" w:color="auto" w:fill="auto"/>
            <w:vAlign w:val="bottom"/>
          </w:tcPr>
          <w:p w:rsidR="00B20C1D" w:rsidRPr="003E36F9" w:rsidRDefault="00B20C1D" w:rsidP="00B20C1D">
            <w:pPr>
              <w:ind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11 505,360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Выплаты денежных средств </w:t>
            </w:r>
            <w:proofErr w:type="gramStart"/>
            <w:r w:rsidRPr="003E36F9">
              <w:rPr>
                <w:rFonts w:ascii="Arial" w:hAnsi="Arial" w:cs="Arial"/>
                <w:sz w:val="10"/>
                <w:szCs w:val="10"/>
              </w:rPr>
              <w:t>на</w:t>
            </w:r>
            <w:proofErr w:type="gramEnd"/>
            <w:r w:rsidRPr="003E36F9">
              <w:rPr>
                <w:rFonts w:ascii="Arial" w:hAnsi="Arial" w:cs="Arial"/>
                <w:sz w:val="10"/>
                <w:szCs w:val="10"/>
              </w:rPr>
              <w:t xml:space="preserve"> </w:t>
            </w:r>
          </w:p>
          <w:p w:rsidR="00B20C1D" w:rsidRPr="003E36F9" w:rsidRDefault="00B20C1D" w:rsidP="00B20C1D">
            <w:pPr>
              <w:rPr>
                <w:rFonts w:ascii="Arial" w:hAnsi="Arial" w:cs="Arial"/>
                <w:sz w:val="10"/>
                <w:szCs w:val="10"/>
              </w:rPr>
            </w:pPr>
            <w:r w:rsidRPr="003E36F9">
              <w:rPr>
                <w:rFonts w:ascii="Arial" w:hAnsi="Arial" w:cs="Arial"/>
                <w:sz w:val="10"/>
                <w:szCs w:val="10"/>
              </w:rPr>
              <w:t xml:space="preserve">содержание ребенка опекуну </w:t>
            </w:r>
          </w:p>
          <w:p w:rsidR="00B20C1D" w:rsidRPr="003E36F9" w:rsidRDefault="00B20C1D" w:rsidP="00B20C1D">
            <w:pPr>
              <w:rPr>
                <w:rFonts w:ascii="Arial" w:hAnsi="Arial" w:cs="Arial"/>
                <w:sz w:val="10"/>
                <w:szCs w:val="10"/>
              </w:rPr>
            </w:pPr>
            <w:r w:rsidRPr="003E36F9">
              <w:rPr>
                <w:rFonts w:ascii="Arial" w:hAnsi="Arial" w:cs="Arial"/>
                <w:sz w:val="10"/>
                <w:szCs w:val="10"/>
              </w:rPr>
              <w:t>(попечителю)</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02 2 7617</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8 954,930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Социальное обеспечение и иные </w:t>
            </w:r>
          </w:p>
          <w:p w:rsidR="00B20C1D" w:rsidRPr="003E36F9" w:rsidRDefault="00B20C1D" w:rsidP="00B20C1D">
            <w:pPr>
              <w:rPr>
                <w:rFonts w:ascii="Arial" w:hAnsi="Arial" w:cs="Arial"/>
                <w:sz w:val="10"/>
                <w:szCs w:val="10"/>
              </w:rPr>
            </w:pPr>
            <w:r w:rsidRPr="003E36F9">
              <w:rPr>
                <w:rFonts w:ascii="Arial" w:hAnsi="Arial" w:cs="Arial"/>
                <w:sz w:val="10"/>
                <w:szCs w:val="10"/>
              </w:rPr>
              <w:t>выплаты населению</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02 2 7617</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300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8 954,930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Выплаты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02 2 7619</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1 980,430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Социальное обеспечение и иные </w:t>
            </w:r>
          </w:p>
          <w:p w:rsidR="00B20C1D" w:rsidRPr="003E36F9" w:rsidRDefault="00B20C1D" w:rsidP="00B20C1D">
            <w:pPr>
              <w:rPr>
                <w:rFonts w:ascii="Arial" w:hAnsi="Arial" w:cs="Arial"/>
                <w:sz w:val="10"/>
                <w:szCs w:val="10"/>
              </w:rPr>
            </w:pPr>
            <w:r w:rsidRPr="003E36F9">
              <w:rPr>
                <w:rFonts w:ascii="Arial" w:hAnsi="Arial" w:cs="Arial"/>
                <w:sz w:val="10"/>
                <w:szCs w:val="10"/>
              </w:rPr>
              <w:t>выплаты населению</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02 2 7619</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300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1 980,430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Выплата единовременного пособия усыновителям</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02 2 7660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570,000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Социальное обеспечение и иные </w:t>
            </w:r>
          </w:p>
          <w:p w:rsidR="00B20C1D" w:rsidRPr="003E36F9" w:rsidRDefault="00B20C1D" w:rsidP="00B20C1D">
            <w:pPr>
              <w:rPr>
                <w:rFonts w:ascii="Arial" w:hAnsi="Arial" w:cs="Arial"/>
                <w:sz w:val="10"/>
                <w:szCs w:val="10"/>
              </w:rPr>
            </w:pPr>
            <w:r w:rsidRPr="003E36F9">
              <w:rPr>
                <w:rFonts w:ascii="Arial" w:hAnsi="Arial" w:cs="Arial"/>
                <w:sz w:val="10"/>
                <w:szCs w:val="10"/>
              </w:rPr>
              <w:t>выплаты населению</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506</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02 2 7660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300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570,000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УПРАВЛЕНИЕ ТРУДА И СОЦИАЛЬНОЙ ЗАЩИТЫ НАСЕЛЕНИЯ АДМИНИСТРАЦИИ БЛАГОДАРНЕНСКОГО МУНИЦИПАЛЬНОГО РАЙОНА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708" w:type="dxa"/>
            <w:shd w:val="clear" w:color="auto" w:fill="auto"/>
            <w:vAlign w:val="bottom"/>
          </w:tcPr>
          <w:p w:rsidR="00B20C1D" w:rsidRPr="003E36F9" w:rsidRDefault="00B20C1D" w:rsidP="00B20C1D">
            <w:pPr>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339 454,505</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Общегосударственные вопросы</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708" w:type="dxa"/>
            <w:shd w:val="clear" w:color="auto" w:fill="auto"/>
            <w:vAlign w:val="bottom"/>
          </w:tcPr>
          <w:p w:rsidR="00B20C1D" w:rsidRPr="003E36F9" w:rsidRDefault="00B20C1D" w:rsidP="00B20C1D">
            <w:pPr>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210,301</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Другие общегосударственные </w:t>
            </w:r>
          </w:p>
          <w:p w:rsidR="00B20C1D" w:rsidRPr="003E36F9" w:rsidRDefault="00B20C1D" w:rsidP="00B20C1D">
            <w:pPr>
              <w:rPr>
                <w:rFonts w:ascii="Arial" w:hAnsi="Arial" w:cs="Arial"/>
                <w:sz w:val="10"/>
                <w:szCs w:val="10"/>
              </w:rPr>
            </w:pPr>
            <w:r w:rsidRPr="003E36F9">
              <w:rPr>
                <w:rFonts w:ascii="Arial" w:hAnsi="Arial" w:cs="Arial"/>
                <w:sz w:val="10"/>
                <w:szCs w:val="10"/>
              </w:rPr>
              <w:t>вопросы</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210,301</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Муниципальная программа Благодарненского муниципального района Ставропольского края "Социальная поддержка граждан"</w:t>
            </w:r>
          </w:p>
        </w:tc>
        <w:tc>
          <w:tcPr>
            <w:tcW w:w="567"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181,203</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Подпрограмма "Обеспечение реализации муниципальной программы Благодарненского муниципального района Ставропольского края  "Социальная поддержка граждан" и </w:t>
            </w:r>
          </w:p>
          <w:p w:rsidR="00B20C1D" w:rsidRPr="003E36F9" w:rsidRDefault="00B20C1D" w:rsidP="00B20C1D">
            <w:pPr>
              <w:rPr>
                <w:rFonts w:ascii="Arial" w:hAnsi="Arial" w:cs="Arial"/>
                <w:sz w:val="10"/>
                <w:szCs w:val="10"/>
              </w:rPr>
            </w:pPr>
            <w:proofErr w:type="spellStart"/>
            <w:r w:rsidRPr="003E36F9">
              <w:rPr>
                <w:rFonts w:ascii="Arial" w:hAnsi="Arial" w:cs="Arial"/>
                <w:sz w:val="10"/>
                <w:szCs w:val="10"/>
              </w:rPr>
              <w:t>общепрограммные</w:t>
            </w:r>
            <w:proofErr w:type="spellEnd"/>
            <w:r w:rsidRPr="003E36F9">
              <w:rPr>
                <w:rFonts w:ascii="Arial" w:hAnsi="Arial" w:cs="Arial"/>
                <w:sz w:val="10"/>
                <w:szCs w:val="10"/>
              </w:rPr>
              <w:t xml:space="preserve"> мероприятия"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01 2 0000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181,203</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01 2 1005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181,203</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01 2 1005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181,203</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Муниципальная программа Благодарненского муниципального района Ставропольского края "Осуществление местного самоуправления в Благодарненском </w:t>
            </w:r>
            <w:proofErr w:type="gramStart"/>
            <w:r w:rsidRPr="003E36F9">
              <w:rPr>
                <w:rFonts w:ascii="Arial" w:hAnsi="Arial" w:cs="Arial"/>
                <w:sz w:val="10"/>
                <w:szCs w:val="10"/>
              </w:rPr>
              <w:t>муниципальном</w:t>
            </w:r>
            <w:proofErr w:type="gramEnd"/>
            <w:r w:rsidRPr="003E36F9">
              <w:rPr>
                <w:rFonts w:ascii="Arial" w:hAnsi="Arial" w:cs="Arial"/>
                <w:sz w:val="10"/>
                <w:szCs w:val="10"/>
              </w:rPr>
              <w:t xml:space="preserve"> </w:t>
            </w:r>
          </w:p>
          <w:p w:rsidR="00B20C1D" w:rsidRPr="003E36F9" w:rsidRDefault="00B20C1D" w:rsidP="00B20C1D">
            <w:pPr>
              <w:rPr>
                <w:rFonts w:ascii="Arial" w:hAnsi="Arial" w:cs="Arial"/>
                <w:sz w:val="10"/>
                <w:szCs w:val="10"/>
              </w:rPr>
            </w:pPr>
            <w:proofErr w:type="gramStart"/>
            <w:r w:rsidRPr="003E36F9">
              <w:rPr>
                <w:rFonts w:ascii="Arial" w:hAnsi="Arial" w:cs="Arial"/>
                <w:sz w:val="10"/>
                <w:szCs w:val="10"/>
              </w:rPr>
              <w:t>районе</w:t>
            </w:r>
            <w:proofErr w:type="gramEnd"/>
            <w:r w:rsidRPr="003E36F9">
              <w:rPr>
                <w:rFonts w:ascii="Arial" w:hAnsi="Arial" w:cs="Arial"/>
                <w:sz w:val="10"/>
                <w:szCs w:val="10"/>
              </w:rPr>
              <w:t xml:space="preserve">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29,098</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Подпрограмма "Развитие </w:t>
            </w:r>
            <w:r w:rsidRPr="003E36F9">
              <w:rPr>
                <w:rFonts w:ascii="Arial" w:hAnsi="Arial" w:cs="Arial"/>
                <w:sz w:val="10"/>
                <w:szCs w:val="10"/>
              </w:rPr>
              <w:lastRenderedPageBreak/>
              <w:t xml:space="preserve">муниципальной службы в Благодарненском муниципальном районе </w:t>
            </w:r>
          </w:p>
          <w:p w:rsidR="00B20C1D" w:rsidRPr="003E36F9" w:rsidRDefault="00B20C1D" w:rsidP="00B20C1D">
            <w:pPr>
              <w:rPr>
                <w:rFonts w:ascii="Arial" w:hAnsi="Arial" w:cs="Arial"/>
                <w:sz w:val="10"/>
                <w:szCs w:val="10"/>
              </w:rPr>
            </w:pPr>
            <w:r w:rsidRPr="003E36F9">
              <w:rPr>
                <w:rFonts w:ascii="Arial" w:hAnsi="Arial" w:cs="Arial"/>
                <w:sz w:val="10"/>
                <w:szCs w:val="10"/>
              </w:rPr>
              <w:t>Ставропольского края"</w:t>
            </w:r>
          </w:p>
        </w:tc>
        <w:tc>
          <w:tcPr>
            <w:tcW w:w="567" w:type="dxa"/>
            <w:shd w:val="clear" w:color="auto" w:fill="auto"/>
            <w:vAlign w:val="bottom"/>
          </w:tcPr>
          <w:p w:rsidR="00B20C1D" w:rsidRPr="003E36F9" w:rsidRDefault="00B20C1D" w:rsidP="00B20C1D">
            <w:pPr>
              <w:jc w:val="center"/>
              <w:rPr>
                <w:rFonts w:ascii="Arial" w:hAnsi="Arial" w:cs="Arial"/>
                <w:sz w:val="10"/>
                <w:szCs w:val="10"/>
              </w:rPr>
            </w:pPr>
          </w:p>
          <w:p w:rsidR="004717E3" w:rsidRDefault="004717E3" w:rsidP="00B20C1D">
            <w:pPr>
              <w:ind w:left="-108"/>
              <w:jc w:val="center"/>
              <w:rPr>
                <w:rFonts w:ascii="Arial" w:hAnsi="Arial" w:cs="Arial"/>
                <w:sz w:val="10"/>
                <w:szCs w:val="10"/>
              </w:rPr>
            </w:pPr>
          </w:p>
          <w:p w:rsidR="004717E3" w:rsidRDefault="004717E3" w:rsidP="00B20C1D">
            <w:pPr>
              <w:ind w:left="-108"/>
              <w:jc w:val="center"/>
              <w:rPr>
                <w:rFonts w:ascii="Arial" w:hAnsi="Arial" w:cs="Arial"/>
                <w:sz w:val="10"/>
                <w:szCs w:val="10"/>
              </w:rPr>
            </w:pPr>
          </w:p>
          <w:p w:rsidR="004717E3" w:rsidRDefault="004717E3"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right="-108"/>
              <w:jc w:val="center"/>
              <w:rPr>
                <w:rFonts w:ascii="Arial" w:hAnsi="Arial" w:cs="Arial"/>
                <w:sz w:val="10"/>
                <w:szCs w:val="10"/>
              </w:rPr>
            </w:pPr>
          </w:p>
          <w:p w:rsidR="004717E3" w:rsidRDefault="004717E3" w:rsidP="00B20C1D">
            <w:pPr>
              <w:ind w:left="-108" w:right="-108"/>
              <w:jc w:val="center"/>
              <w:rPr>
                <w:rFonts w:ascii="Arial" w:hAnsi="Arial" w:cs="Arial"/>
                <w:sz w:val="10"/>
                <w:szCs w:val="10"/>
              </w:rPr>
            </w:pPr>
          </w:p>
          <w:p w:rsidR="004717E3" w:rsidRDefault="004717E3" w:rsidP="00B20C1D">
            <w:pPr>
              <w:ind w:left="-108" w:right="-108"/>
              <w:jc w:val="center"/>
              <w:rPr>
                <w:rFonts w:ascii="Arial" w:hAnsi="Arial" w:cs="Arial"/>
                <w:sz w:val="10"/>
                <w:szCs w:val="10"/>
              </w:rPr>
            </w:pPr>
          </w:p>
          <w:p w:rsidR="004717E3" w:rsidRDefault="004717E3"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А</w:t>
            </w:r>
            <w:proofErr w:type="gramEnd"/>
            <w:r w:rsidRPr="003E36F9">
              <w:rPr>
                <w:rFonts w:ascii="Arial" w:hAnsi="Arial" w:cs="Arial"/>
                <w:sz w:val="10"/>
                <w:szCs w:val="10"/>
              </w:rPr>
              <w:t xml:space="preserve">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Default="00B20C1D" w:rsidP="00B20C1D">
            <w:pPr>
              <w:ind w:right="-27"/>
              <w:jc w:val="center"/>
              <w:rPr>
                <w:rFonts w:ascii="Arial" w:hAnsi="Arial" w:cs="Arial"/>
                <w:sz w:val="10"/>
                <w:szCs w:val="10"/>
              </w:rPr>
            </w:pPr>
          </w:p>
          <w:p w:rsidR="004717E3" w:rsidRPr="003E36F9" w:rsidRDefault="004717E3"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29,098</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Реализация мероприятий по развитию муниципальной службы Благодарненского муниципального района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А</w:t>
            </w:r>
            <w:proofErr w:type="gramEnd"/>
            <w:r w:rsidRPr="003E36F9">
              <w:rPr>
                <w:rFonts w:ascii="Arial" w:hAnsi="Arial" w:cs="Arial"/>
                <w:sz w:val="10"/>
                <w:szCs w:val="10"/>
              </w:rPr>
              <w:t xml:space="preserve"> 2025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29,098</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А</w:t>
            </w:r>
            <w:proofErr w:type="gramEnd"/>
            <w:r w:rsidRPr="003E36F9">
              <w:rPr>
                <w:rFonts w:ascii="Arial" w:hAnsi="Arial" w:cs="Arial"/>
                <w:sz w:val="10"/>
                <w:szCs w:val="10"/>
              </w:rPr>
              <w:t xml:space="preserve"> 2025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0,600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А</w:t>
            </w:r>
            <w:proofErr w:type="gramEnd"/>
            <w:r w:rsidRPr="003E36F9">
              <w:rPr>
                <w:rFonts w:ascii="Arial" w:hAnsi="Arial" w:cs="Arial"/>
                <w:sz w:val="10"/>
                <w:szCs w:val="10"/>
              </w:rPr>
              <w:t xml:space="preserve"> 2025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28,498</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Социальная политика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339 244,204</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Социальное обеспечение населения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248 950,151</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Муниципальная программа Благодарненского муниципального района Ставропольского края "Социальная поддержка граждан"</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248 950,151</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Подпрограмма "Социальное обеспечение населения"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248 950,151</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Осуществление ежегодной денежной выплаты лицам, награжденным нагрудным знаком "Почетный донор России"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01 1 5220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3 694,455</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01 1 5220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26,895</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Социальное обеспечение и иные выплаты населению</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01 1 5220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300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3 667,560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Оплата жилищно-коммунальных услуг отдельным категориям граждан</w:t>
            </w:r>
          </w:p>
        </w:tc>
        <w:tc>
          <w:tcPr>
            <w:tcW w:w="567"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01 1 5250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52 612,900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01 1 5250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750,000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Социальное обеспечение и иные </w:t>
            </w:r>
          </w:p>
          <w:p w:rsidR="00B20C1D" w:rsidRPr="003E36F9" w:rsidRDefault="00B20C1D" w:rsidP="00B20C1D">
            <w:pPr>
              <w:rPr>
                <w:rFonts w:ascii="Arial" w:hAnsi="Arial" w:cs="Arial"/>
                <w:sz w:val="10"/>
                <w:szCs w:val="10"/>
              </w:rPr>
            </w:pPr>
            <w:r w:rsidRPr="003E36F9">
              <w:rPr>
                <w:rFonts w:ascii="Arial" w:hAnsi="Arial" w:cs="Arial"/>
                <w:sz w:val="10"/>
                <w:szCs w:val="10"/>
              </w:rPr>
              <w:t>выплаты населению</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01 1 5250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300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51 862,900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Выплаты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3E36F9">
              <w:rPr>
                <w:rFonts w:ascii="Arial" w:hAnsi="Arial" w:cs="Arial"/>
                <w:sz w:val="10"/>
                <w:szCs w:val="10"/>
              </w:rPr>
              <w:t>дств в с</w:t>
            </w:r>
            <w:proofErr w:type="gramEnd"/>
            <w:r w:rsidRPr="003E36F9">
              <w:rPr>
                <w:rFonts w:ascii="Arial" w:hAnsi="Arial" w:cs="Arial"/>
                <w:sz w:val="10"/>
                <w:szCs w:val="10"/>
              </w:rPr>
              <w:t>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01 1 5280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21,900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01 1 5280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0,301</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Социальное обеспечение и иные выплаты населению</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01 1 5280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300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21,599</w:t>
            </w:r>
          </w:p>
        </w:tc>
      </w:tr>
      <w:tr w:rsidR="00B20C1D" w:rsidRPr="003E36F9" w:rsidTr="00B20C1D">
        <w:trPr>
          <w:trHeight w:val="20"/>
        </w:trPr>
        <w:tc>
          <w:tcPr>
            <w:tcW w:w="1701" w:type="dxa"/>
            <w:shd w:val="clear" w:color="auto" w:fill="auto"/>
          </w:tcPr>
          <w:p w:rsidR="00B20C1D" w:rsidRPr="003E36F9" w:rsidRDefault="00B20C1D" w:rsidP="00B20C1D">
            <w:pPr>
              <w:ind w:right="-108"/>
              <w:rPr>
                <w:rFonts w:ascii="Arial" w:hAnsi="Arial" w:cs="Arial"/>
                <w:sz w:val="10"/>
                <w:szCs w:val="10"/>
              </w:rPr>
            </w:pPr>
            <w:r w:rsidRPr="003E36F9">
              <w:rPr>
                <w:rFonts w:ascii="Arial" w:hAnsi="Arial" w:cs="Arial"/>
                <w:sz w:val="10"/>
                <w:szCs w:val="1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№81-ФЗ "О государственных пособиях гражданам, имеющим детей"</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01 1 5380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45 159,000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Социальное обеспечение и иные </w:t>
            </w:r>
          </w:p>
          <w:p w:rsidR="00B20C1D" w:rsidRPr="003E36F9" w:rsidRDefault="00B20C1D" w:rsidP="00B20C1D">
            <w:pPr>
              <w:rPr>
                <w:rFonts w:ascii="Arial" w:hAnsi="Arial" w:cs="Arial"/>
                <w:sz w:val="10"/>
                <w:szCs w:val="10"/>
              </w:rPr>
            </w:pPr>
            <w:r w:rsidRPr="003E36F9">
              <w:rPr>
                <w:rFonts w:ascii="Arial" w:hAnsi="Arial" w:cs="Arial"/>
                <w:sz w:val="10"/>
                <w:szCs w:val="10"/>
              </w:rPr>
              <w:t>выплаты населению</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01 1 5380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300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45 159,000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Обеспечение мер социальной поддержки ветеранов труда </w:t>
            </w:r>
          </w:p>
          <w:p w:rsidR="00B20C1D" w:rsidRPr="003E36F9" w:rsidRDefault="00B20C1D" w:rsidP="00B20C1D">
            <w:pPr>
              <w:rPr>
                <w:rFonts w:ascii="Arial" w:hAnsi="Arial" w:cs="Arial"/>
                <w:sz w:val="10"/>
                <w:szCs w:val="10"/>
              </w:rPr>
            </w:pPr>
            <w:r w:rsidRPr="003E36F9">
              <w:rPr>
                <w:rFonts w:ascii="Arial" w:hAnsi="Arial" w:cs="Arial"/>
                <w:sz w:val="10"/>
                <w:szCs w:val="10"/>
              </w:rPr>
              <w:t>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01 1 7622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45 543,330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01 1 7622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720,000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Социальное обеспечение и иные </w:t>
            </w:r>
          </w:p>
          <w:p w:rsidR="00B20C1D" w:rsidRPr="003E36F9" w:rsidRDefault="00B20C1D" w:rsidP="00B20C1D">
            <w:pPr>
              <w:rPr>
                <w:rFonts w:ascii="Arial" w:hAnsi="Arial" w:cs="Arial"/>
                <w:sz w:val="10"/>
                <w:szCs w:val="10"/>
              </w:rPr>
            </w:pPr>
            <w:r w:rsidRPr="003E36F9">
              <w:rPr>
                <w:rFonts w:ascii="Arial" w:hAnsi="Arial" w:cs="Arial"/>
                <w:sz w:val="10"/>
                <w:szCs w:val="10"/>
              </w:rPr>
              <w:t>выплаты населению</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01 1 7622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300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44 823,330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Обеспечение мер социальной поддержки реабилитированных лиц и лиц, признанных пострадавшими от политических репрессий</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01 1 7623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682,160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01 1 7623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10,800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Социальное обеспечение и иные </w:t>
            </w:r>
          </w:p>
          <w:p w:rsidR="00B20C1D" w:rsidRPr="003E36F9" w:rsidRDefault="00B20C1D" w:rsidP="00B20C1D">
            <w:pPr>
              <w:rPr>
                <w:rFonts w:ascii="Arial" w:hAnsi="Arial" w:cs="Arial"/>
                <w:sz w:val="10"/>
                <w:szCs w:val="10"/>
              </w:rPr>
            </w:pPr>
            <w:r w:rsidRPr="003E36F9">
              <w:rPr>
                <w:rFonts w:ascii="Arial" w:hAnsi="Arial" w:cs="Arial"/>
                <w:sz w:val="10"/>
                <w:szCs w:val="10"/>
              </w:rPr>
              <w:t>выплаты населению</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01 1 7623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300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671,360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Предоставление государственной социальной помощи малоимущим семьям, малоимущим одиноко </w:t>
            </w:r>
          </w:p>
          <w:p w:rsidR="00B20C1D" w:rsidRPr="003E36F9" w:rsidRDefault="00B20C1D" w:rsidP="00B20C1D">
            <w:pPr>
              <w:rPr>
                <w:rFonts w:ascii="Arial" w:hAnsi="Arial" w:cs="Arial"/>
                <w:sz w:val="10"/>
                <w:szCs w:val="10"/>
              </w:rPr>
            </w:pPr>
            <w:r w:rsidRPr="003E36F9">
              <w:rPr>
                <w:rFonts w:ascii="Arial" w:hAnsi="Arial" w:cs="Arial"/>
                <w:sz w:val="10"/>
                <w:szCs w:val="10"/>
              </w:rPr>
              <w:t>проживающим гражданам</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01 1 7624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1 107,980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Социальное обеспечение и иные </w:t>
            </w:r>
          </w:p>
          <w:p w:rsidR="00B20C1D" w:rsidRPr="003E36F9" w:rsidRDefault="00B20C1D" w:rsidP="00B20C1D">
            <w:pPr>
              <w:rPr>
                <w:rFonts w:ascii="Arial" w:hAnsi="Arial" w:cs="Arial"/>
                <w:sz w:val="10"/>
                <w:szCs w:val="10"/>
              </w:rPr>
            </w:pPr>
            <w:r w:rsidRPr="003E36F9">
              <w:rPr>
                <w:rFonts w:ascii="Arial" w:hAnsi="Arial" w:cs="Arial"/>
                <w:sz w:val="10"/>
                <w:szCs w:val="10"/>
              </w:rPr>
              <w:t>выплаты населению</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01 1 7624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300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1 107,980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Выплата социального пособия на погребение</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01 1 7625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500,216</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Социальное обеспечение и иные </w:t>
            </w:r>
          </w:p>
          <w:p w:rsidR="00B20C1D" w:rsidRPr="003E36F9" w:rsidRDefault="00B20C1D" w:rsidP="00B20C1D">
            <w:pPr>
              <w:rPr>
                <w:rFonts w:ascii="Arial" w:hAnsi="Arial" w:cs="Arial"/>
                <w:sz w:val="10"/>
                <w:szCs w:val="10"/>
              </w:rPr>
            </w:pPr>
            <w:r w:rsidRPr="003E36F9">
              <w:rPr>
                <w:rFonts w:ascii="Arial" w:hAnsi="Arial" w:cs="Arial"/>
                <w:sz w:val="10"/>
                <w:szCs w:val="10"/>
              </w:rPr>
              <w:t>выплаты населению</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01 1 7625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300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500,216</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Выплата ежегодного </w:t>
            </w:r>
            <w:r w:rsidRPr="003E36F9">
              <w:rPr>
                <w:rFonts w:ascii="Arial" w:hAnsi="Arial" w:cs="Arial"/>
                <w:sz w:val="10"/>
                <w:szCs w:val="10"/>
              </w:rPr>
              <w:lastRenderedPageBreak/>
              <w:t xml:space="preserve">социального пособия на проезд учащимся </w:t>
            </w:r>
          </w:p>
          <w:p w:rsidR="00B20C1D" w:rsidRPr="003E36F9" w:rsidRDefault="00B20C1D" w:rsidP="00B20C1D">
            <w:pPr>
              <w:rPr>
                <w:rFonts w:ascii="Arial" w:hAnsi="Arial" w:cs="Arial"/>
                <w:sz w:val="10"/>
                <w:szCs w:val="10"/>
              </w:rPr>
            </w:pPr>
            <w:r w:rsidRPr="003E36F9">
              <w:rPr>
                <w:rFonts w:ascii="Arial" w:hAnsi="Arial" w:cs="Arial"/>
                <w:sz w:val="10"/>
                <w:szCs w:val="10"/>
              </w:rPr>
              <w:t>(студентам)</w:t>
            </w:r>
          </w:p>
        </w:tc>
        <w:tc>
          <w:tcPr>
            <w:tcW w:w="567" w:type="dxa"/>
            <w:shd w:val="clear" w:color="auto" w:fill="auto"/>
            <w:vAlign w:val="bottom"/>
          </w:tcPr>
          <w:p w:rsidR="004717E3" w:rsidRDefault="004717E3" w:rsidP="00B20C1D">
            <w:pPr>
              <w:ind w:left="-108"/>
              <w:jc w:val="center"/>
              <w:rPr>
                <w:rFonts w:ascii="Arial" w:hAnsi="Arial" w:cs="Arial"/>
                <w:sz w:val="10"/>
                <w:szCs w:val="10"/>
              </w:rPr>
            </w:pPr>
          </w:p>
          <w:p w:rsidR="004717E3" w:rsidRDefault="004717E3" w:rsidP="00B20C1D">
            <w:pPr>
              <w:ind w:left="-108"/>
              <w:jc w:val="center"/>
              <w:rPr>
                <w:rFonts w:ascii="Arial" w:hAnsi="Arial" w:cs="Arial"/>
                <w:sz w:val="10"/>
                <w:szCs w:val="10"/>
              </w:rPr>
            </w:pPr>
          </w:p>
          <w:p w:rsidR="004717E3" w:rsidRDefault="004717E3"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4717E3" w:rsidRDefault="004717E3"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4717E3" w:rsidRDefault="004717E3"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4717E3" w:rsidRDefault="004717E3" w:rsidP="00B20C1D">
            <w:pPr>
              <w:ind w:left="-108" w:right="-108"/>
              <w:jc w:val="center"/>
              <w:rPr>
                <w:rFonts w:ascii="Arial" w:hAnsi="Arial" w:cs="Arial"/>
                <w:sz w:val="10"/>
                <w:szCs w:val="10"/>
              </w:rPr>
            </w:pPr>
          </w:p>
          <w:p w:rsidR="004717E3" w:rsidRDefault="004717E3" w:rsidP="00B20C1D">
            <w:pPr>
              <w:ind w:left="-108" w:right="-108"/>
              <w:jc w:val="center"/>
              <w:rPr>
                <w:rFonts w:ascii="Arial" w:hAnsi="Arial" w:cs="Arial"/>
                <w:sz w:val="10"/>
                <w:szCs w:val="10"/>
              </w:rPr>
            </w:pPr>
          </w:p>
          <w:p w:rsidR="004717E3" w:rsidRDefault="004717E3"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01 1 7626</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4717E3" w:rsidRDefault="004717E3" w:rsidP="00B20C1D">
            <w:pPr>
              <w:ind w:left="-108" w:right="-27"/>
              <w:jc w:val="center"/>
              <w:rPr>
                <w:rFonts w:ascii="Arial" w:hAnsi="Arial" w:cs="Arial"/>
                <w:sz w:val="10"/>
                <w:szCs w:val="10"/>
              </w:rPr>
            </w:pPr>
          </w:p>
          <w:p w:rsidR="004717E3" w:rsidRDefault="004717E3" w:rsidP="00B20C1D">
            <w:pPr>
              <w:ind w:left="-108" w:right="-27"/>
              <w:jc w:val="center"/>
              <w:rPr>
                <w:rFonts w:ascii="Arial" w:hAnsi="Arial" w:cs="Arial"/>
                <w:sz w:val="10"/>
                <w:szCs w:val="10"/>
              </w:rPr>
            </w:pPr>
          </w:p>
          <w:p w:rsidR="004717E3" w:rsidRDefault="004717E3"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34,830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lastRenderedPageBreak/>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01 1 7626</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0,470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Социальное обеспечение и иные </w:t>
            </w:r>
          </w:p>
          <w:p w:rsidR="00B20C1D" w:rsidRPr="003E36F9" w:rsidRDefault="00B20C1D" w:rsidP="00B20C1D">
            <w:pPr>
              <w:rPr>
                <w:rFonts w:ascii="Arial" w:hAnsi="Arial" w:cs="Arial"/>
                <w:sz w:val="10"/>
                <w:szCs w:val="10"/>
              </w:rPr>
            </w:pPr>
            <w:r w:rsidRPr="003E36F9">
              <w:rPr>
                <w:rFonts w:ascii="Arial" w:hAnsi="Arial" w:cs="Arial"/>
                <w:sz w:val="10"/>
                <w:szCs w:val="10"/>
              </w:rPr>
              <w:t>выплаты населению</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01 1 7626</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300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34,360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Предоставление мер социальной поддержки многодетным семьям</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01 1 7628</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13 638,110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01 1 7628</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174,000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Социальное обеспечение и иные </w:t>
            </w:r>
          </w:p>
          <w:p w:rsidR="00B20C1D" w:rsidRPr="003E36F9" w:rsidRDefault="00B20C1D" w:rsidP="00B20C1D">
            <w:pPr>
              <w:rPr>
                <w:rFonts w:ascii="Arial" w:hAnsi="Arial" w:cs="Arial"/>
                <w:sz w:val="10"/>
                <w:szCs w:val="10"/>
              </w:rPr>
            </w:pPr>
            <w:r w:rsidRPr="003E36F9">
              <w:rPr>
                <w:rFonts w:ascii="Arial" w:hAnsi="Arial" w:cs="Arial"/>
                <w:sz w:val="10"/>
                <w:szCs w:val="10"/>
              </w:rPr>
              <w:t>выплаты населению</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01 1 7628</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300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13 464,110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Предоставление гражданам субсидий на оплату жилого помещения и коммунальных услуг</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01 1 7630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37 275,580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01 1 7630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570,000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Социальное обеспечение и иные </w:t>
            </w:r>
          </w:p>
          <w:p w:rsidR="00B20C1D" w:rsidRPr="003E36F9" w:rsidRDefault="00B20C1D" w:rsidP="00B20C1D">
            <w:pPr>
              <w:rPr>
                <w:rFonts w:ascii="Arial" w:hAnsi="Arial" w:cs="Arial"/>
                <w:sz w:val="10"/>
                <w:szCs w:val="10"/>
              </w:rPr>
            </w:pPr>
            <w:r w:rsidRPr="003E36F9">
              <w:rPr>
                <w:rFonts w:ascii="Arial" w:hAnsi="Arial" w:cs="Arial"/>
                <w:sz w:val="10"/>
                <w:szCs w:val="10"/>
              </w:rPr>
              <w:t>выплаты населению</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01 1 7630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300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36 705,580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Обеспечение мер социальной поддержки ветеранов труда и </w:t>
            </w:r>
          </w:p>
          <w:p w:rsidR="00B20C1D" w:rsidRPr="003E36F9" w:rsidRDefault="00B20C1D" w:rsidP="00B20C1D">
            <w:pPr>
              <w:rPr>
                <w:rFonts w:ascii="Arial" w:hAnsi="Arial" w:cs="Arial"/>
                <w:sz w:val="10"/>
                <w:szCs w:val="10"/>
              </w:rPr>
            </w:pPr>
            <w:r w:rsidRPr="003E36F9">
              <w:rPr>
                <w:rFonts w:ascii="Arial" w:hAnsi="Arial" w:cs="Arial"/>
                <w:sz w:val="10"/>
                <w:szCs w:val="10"/>
              </w:rPr>
              <w:t>тружеников тыла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01 1 7631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48 482,820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01 1 7631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750,000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Социальное обеспечение и иные </w:t>
            </w:r>
          </w:p>
          <w:p w:rsidR="00B20C1D" w:rsidRPr="003E36F9" w:rsidRDefault="00B20C1D" w:rsidP="00B20C1D">
            <w:pPr>
              <w:rPr>
                <w:rFonts w:ascii="Arial" w:hAnsi="Arial" w:cs="Arial"/>
                <w:sz w:val="10"/>
                <w:szCs w:val="10"/>
              </w:rPr>
            </w:pPr>
            <w:r w:rsidRPr="003E36F9">
              <w:rPr>
                <w:rFonts w:ascii="Arial" w:hAnsi="Arial" w:cs="Arial"/>
                <w:sz w:val="10"/>
                <w:szCs w:val="10"/>
              </w:rPr>
              <w:t>выплаты населению</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01 1 7631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300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47 732,820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Ежемесячная доплата к пенсии гражданам, ставшим инвалидами при исполнении служебных обязанностей в районах боевых действий</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01 1 7632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85,600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01 1 7632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0,465</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Социальное обеспечение и иные </w:t>
            </w:r>
          </w:p>
          <w:p w:rsidR="00B20C1D" w:rsidRPr="003E36F9" w:rsidRDefault="00B20C1D" w:rsidP="00B20C1D">
            <w:pPr>
              <w:rPr>
                <w:rFonts w:ascii="Arial" w:hAnsi="Arial" w:cs="Arial"/>
                <w:sz w:val="10"/>
                <w:szCs w:val="10"/>
              </w:rPr>
            </w:pPr>
            <w:r w:rsidRPr="003E36F9">
              <w:rPr>
                <w:rFonts w:ascii="Arial" w:hAnsi="Arial" w:cs="Arial"/>
                <w:sz w:val="10"/>
                <w:szCs w:val="10"/>
              </w:rPr>
              <w:t>выплаты населению</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01 1 7632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300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85,135</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Ежемесячные денежные выплаты семьям погибших ветеранов боевых действий</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01 1 7633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111,270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01 1 7633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1,500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Социальное обеспечение и иные </w:t>
            </w:r>
          </w:p>
          <w:p w:rsidR="00B20C1D" w:rsidRPr="003E36F9" w:rsidRDefault="00B20C1D" w:rsidP="00B20C1D">
            <w:pPr>
              <w:rPr>
                <w:rFonts w:ascii="Arial" w:hAnsi="Arial" w:cs="Arial"/>
                <w:sz w:val="10"/>
                <w:szCs w:val="10"/>
              </w:rPr>
            </w:pPr>
            <w:r w:rsidRPr="003E36F9">
              <w:rPr>
                <w:rFonts w:ascii="Arial" w:hAnsi="Arial" w:cs="Arial"/>
                <w:sz w:val="10"/>
                <w:szCs w:val="10"/>
              </w:rPr>
              <w:t>выплаты населению</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01 1 7633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300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109,770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Охрана семьи и детства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73 048,790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Муниципальная программа Благодарненского муниципального района Ставропольского края "Социальная поддержка граждан" </w:t>
            </w:r>
          </w:p>
        </w:tc>
        <w:tc>
          <w:tcPr>
            <w:tcW w:w="567"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73 048,790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Подпрограмма "</w:t>
            </w:r>
            <w:proofErr w:type="gramStart"/>
            <w:r w:rsidRPr="003E36F9">
              <w:rPr>
                <w:rFonts w:ascii="Arial" w:hAnsi="Arial" w:cs="Arial"/>
                <w:sz w:val="10"/>
                <w:szCs w:val="10"/>
              </w:rPr>
              <w:t>Социальное</w:t>
            </w:r>
            <w:proofErr w:type="gramEnd"/>
            <w:r w:rsidRPr="003E36F9">
              <w:rPr>
                <w:rFonts w:ascii="Arial" w:hAnsi="Arial" w:cs="Arial"/>
                <w:sz w:val="10"/>
                <w:szCs w:val="10"/>
              </w:rPr>
              <w:t xml:space="preserve"> </w:t>
            </w:r>
          </w:p>
          <w:p w:rsidR="00B20C1D" w:rsidRPr="003E36F9" w:rsidRDefault="00B20C1D" w:rsidP="00B20C1D">
            <w:pPr>
              <w:rPr>
                <w:rFonts w:ascii="Arial" w:hAnsi="Arial" w:cs="Arial"/>
                <w:sz w:val="10"/>
                <w:szCs w:val="10"/>
              </w:rPr>
            </w:pPr>
            <w:r w:rsidRPr="003E36F9">
              <w:rPr>
                <w:rFonts w:ascii="Arial" w:hAnsi="Arial" w:cs="Arial"/>
                <w:sz w:val="10"/>
                <w:szCs w:val="10"/>
              </w:rPr>
              <w:t xml:space="preserve">обеспечение населения"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right="-108"/>
              <w:jc w:val="center"/>
              <w:rPr>
                <w:rFonts w:ascii="Arial" w:hAnsi="Arial" w:cs="Arial"/>
                <w:sz w:val="10"/>
                <w:szCs w:val="10"/>
              </w:rPr>
            </w:pPr>
            <w:r w:rsidRPr="003E36F9">
              <w:rPr>
                <w:rFonts w:ascii="Arial" w:hAnsi="Arial" w:cs="Arial"/>
                <w:sz w:val="10"/>
                <w:szCs w:val="10"/>
              </w:rPr>
              <w:t>01 1 0000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right="-27"/>
              <w:jc w:val="center"/>
              <w:rPr>
                <w:rFonts w:ascii="Arial" w:hAnsi="Arial" w:cs="Arial"/>
                <w:sz w:val="10"/>
                <w:szCs w:val="10"/>
              </w:rPr>
            </w:pPr>
            <w:r w:rsidRPr="003E36F9">
              <w:rPr>
                <w:rFonts w:ascii="Arial" w:hAnsi="Arial" w:cs="Arial"/>
                <w:sz w:val="10"/>
                <w:szCs w:val="10"/>
              </w:rPr>
              <w:t>73 048,790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w:t>
            </w:r>
          </w:p>
          <w:p w:rsidR="00B20C1D" w:rsidRPr="003E36F9" w:rsidRDefault="00B20C1D" w:rsidP="00B20C1D">
            <w:pPr>
              <w:rPr>
                <w:rFonts w:ascii="Arial" w:hAnsi="Arial" w:cs="Arial"/>
                <w:sz w:val="10"/>
                <w:szCs w:val="10"/>
              </w:rPr>
            </w:pPr>
            <w:r w:rsidRPr="003E36F9">
              <w:rPr>
                <w:rFonts w:ascii="Arial" w:hAnsi="Arial" w:cs="Arial"/>
                <w:sz w:val="10"/>
                <w:szCs w:val="10"/>
              </w:rPr>
              <w:t>федерального бюджета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01 1 5084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25 634,040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Социальное обеспечение и иные </w:t>
            </w:r>
          </w:p>
          <w:p w:rsidR="00B20C1D" w:rsidRPr="003E36F9" w:rsidRDefault="00B20C1D" w:rsidP="00B20C1D">
            <w:pPr>
              <w:rPr>
                <w:rFonts w:ascii="Arial" w:hAnsi="Arial" w:cs="Arial"/>
                <w:sz w:val="10"/>
                <w:szCs w:val="10"/>
              </w:rPr>
            </w:pPr>
            <w:r w:rsidRPr="003E36F9">
              <w:rPr>
                <w:rFonts w:ascii="Arial" w:hAnsi="Arial" w:cs="Arial"/>
                <w:sz w:val="10"/>
                <w:szCs w:val="10"/>
              </w:rPr>
              <w:t>выплаты населению</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01 1 5084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300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25 634,040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Единовременное пособие беременной жене военнослужащего, проходящего военную службу по призыву, а также ежемесячное пособие на ребенка военнослужащего, проходящего военную службу по призыву</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01 1 5270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304,100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Социальное обеспечение и иные </w:t>
            </w:r>
          </w:p>
          <w:p w:rsidR="00B20C1D" w:rsidRPr="003E36F9" w:rsidRDefault="00B20C1D" w:rsidP="00B20C1D">
            <w:pPr>
              <w:rPr>
                <w:rFonts w:ascii="Arial" w:hAnsi="Arial" w:cs="Arial"/>
                <w:sz w:val="10"/>
                <w:szCs w:val="10"/>
              </w:rPr>
            </w:pPr>
            <w:r w:rsidRPr="003E36F9">
              <w:rPr>
                <w:rFonts w:ascii="Arial" w:hAnsi="Arial" w:cs="Arial"/>
                <w:sz w:val="10"/>
                <w:szCs w:val="10"/>
              </w:rPr>
              <w:t>выплаты населению</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01 1 5270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300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304,100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w:t>
            </w:r>
            <w:proofErr w:type="gramStart"/>
            <w:r w:rsidRPr="003E36F9">
              <w:rPr>
                <w:rFonts w:ascii="Arial" w:hAnsi="Arial" w:cs="Arial"/>
                <w:sz w:val="10"/>
                <w:szCs w:val="10"/>
              </w:rPr>
              <w:t>дств кр</w:t>
            </w:r>
            <w:proofErr w:type="gramEnd"/>
            <w:r w:rsidRPr="003E36F9">
              <w:rPr>
                <w:rFonts w:ascii="Arial" w:hAnsi="Arial" w:cs="Arial"/>
                <w:sz w:val="10"/>
                <w:szCs w:val="10"/>
              </w:rPr>
              <w:t>аевого бюджета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01 1 7084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12 625,000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Социальное обеспечение и иные выплаты населению</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01 1 7084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300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12 625,000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Ежемесячное пособие на ребенка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01 1 7627</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34 485,650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01 1 7627</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21,000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Социальное обеспечение и иные </w:t>
            </w:r>
          </w:p>
          <w:p w:rsidR="00B20C1D" w:rsidRPr="003E36F9" w:rsidRDefault="00B20C1D" w:rsidP="00B20C1D">
            <w:pPr>
              <w:rPr>
                <w:rFonts w:ascii="Arial" w:hAnsi="Arial" w:cs="Arial"/>
                <w:sz w:val="10"/>
                <w:szCs w:val="10"/>
              </w:rPr>
            </w:pPr>
            <w:r w:rsidRPr="003E36F9">
              <w:rPr>
                <w:rFonts w:ascii="Arial" w:hAnsi="Arial" w:cs="Arial"/>
                <w:sz w:val="10"/>
                <w:szCs w:val="10"/>
              </w:rPr>
              <w:t>выплаты населению</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01 1 7627</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300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34 464,650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Другие вопросы в области </w:t>
            </w:r>
          </w:p>
          <w:p w:rsidR="00B20C1D" w:rsidRPr="003E36F9" w:rsidRDefault="00B20C1D" w:rsidP="00B20C1D">
            <w:pPr>
              <w:rPr>
                <w:rFonts w:ascii="Arial" w:hAnsi="Arial" w:cs="Arial"/>
                <w:sz w:val="10"/>
                <w:szCs w:val="10"/>
              </w:rPr>
            </w:pPr>
            <w:r w:rsidRPr="003E36F9">
              <w:rPr>
                <w:rFonts w:ascii="Arial" w:hAnsi="Arial" w:cs="Arial"/>
                <w:sz w:val="10"/>
                <w:szCs w:val="10"/>
              </w:rPr>
              <w:t>социальной политики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06</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17 245,263</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Муниципальная программа Благодарненского муниципального района Ставропольского края "Социальная поддержка граждан"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06</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17 245,263</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Подпрограмма "Обеспечение реализации муниципальной программы Благодарненского муниципального района Ставропольского края  "Социальная поддержка граждан" и </w:t>
            </w:r>
          </w:p>
          <w:p w:rsidR="00B20C1D" w:rsidRPr="003E36F9" w:rsidRDefault="00B20C1D" w:rsidP="00B20C1D">
            <w:pPr>
              <w:rPr>
                <w:rFonts w:ascii="Arial" w:hAnsi="Arial" w:cs="Arial"/>
                <w:sz w:val="10"/>
                <w:szCs w:val="10"/>
              </w:rPr>
            </w:pPr>
            <w:proofErr w:type="spellStart"/>
            <w:r w:rsidRPr="003E36F9">
              <w:rPr>
                <w:rFonts w:ascii="Arial" w:hAnsi="Arial" w:cs="Arial"/>
                <w:sz w:val="10"/>
                <w:szCs w:val="10"/>
              </w:rPr>
              <w:t>общепрограммные</w:t>
            </w:r>
            <w:proofErr w:type="spellEnd"/>
            <w:r w:rsidRPr="003E36F9">
              <w:rPr>
                <w:rFonts w:ascii="Arial" w:hAnsi="Arial" w:cs="Arial"/>
                <w:sz w:val="10"/>
                <w:szCs w:val="10"/>
              </w:rPr>
              <w:t xml:space="preserve"> </w:t>
            </w:r>
            <w:r w:rsidRPr="003E36F9">
              <w:rPr>
                <w:rFonts w:ascii="Arial" w:hAnsi="Arial" w:cs="Arial"/>
                <w:sz w:val="10"/>
                <w:szCs w:val="10"/>
              </w:rPr>
              <w:lastRenderedPageBreak/>
              <w:t>мероприятия"</w:t>
            </w:r>
          </w:p>
        </w:tc>
        <w:tc>
          <w:tcPr>
            <w:tcW w:w="567" w:type="dxa"/>
            <w:shd w:val="clear" w:color="auto" w:fill="auto"/>
            <w:vAlign w:val="bottom"/>
          </w:tcPr>
          <w:p w:rsidR="004717E3" w:rsidRDefault="004717E3" w:rsidP="00B20C1D">
            <w:pPr>
              <w:ind w:left="-108"/>
              <w:jc w:val="center"/>
              <w:rPr>
                <w:rFonts w:ascii="Arial" w:hAnsi="Arial" w:cs="Arial"/>
                <w:sz w:val="10"/>
                <w:szCs w:val="10"/>
              </w:rPr>
            </w:pPr>
          </w:p>
          <w:p w:rsidR="004717E3" w:rsidRDefault="004717E3" w:rsidP="00B20C1D">
            <w:pPr>
              <w:ind w:left="-108"/>
              <w:jc w:val="center"/>
              <w:rPr>
                <w:rFonts w:ascii="Arial" w:hAnsi="Arial" w:cs="Arial"/>
                <w:sz w:val="10"/>
                <w:szCs w:val="10"/>
              </w:rPr>
            </w:pPr>
          </w:p>
          <w:p w:rsidR="004717E3" w:rsidRDefault="004717E3" w:rsidP="00B20C1D">
            <w:pPr>
              <w:ind w:left="-108"/>
              <w:jc w:val="center"/>
              <w:rPr>
                <w:rFonts w:ascii="Arial" w:hAnsi="Arial" w:cs="Arial"/>
                <w:sz w:val="10"/>
                <w:szCs w:val="10"/>
              </w:rPr>
            </w:pPr>
          </w:p>
          <w:p w:rsidR="004717E3" w:rsidRDefault="004717E3" w:rsidP="00B20C1D">
            <w:pPr>
              <w:ind w:left="-108"/>
              <w:jc w:val="center"/>
              <w:rPr>
                <w:rFonts w:ascii="Arial" w:hAnsi="Arial" w:cs="Arial"/>
                <w:sz w:val="10"/>
                <w:szCs w:val="10"/>
              </w:rPr>
            </w:pPr>
          </w:p>
          <w:p w:rsidR="004717E3" w:rsidRDefault="004717E3" w:rsidP="00B20C1D">
            <w:pPr>
              <w:ind w:left="-108"/>
              <w:jc w:val="center"/>
              <w:rPr>
                <w:rFonts w:ascii="Arial" w:hAnsi="Arial" w:cs="Arial"/>
                <w:sz w:val="10"/>
                <w:szCs w:val="10"/>
              </w:rPr>
            </w:pPr>
          </w:p>
          <w:p w:rsidR="004717E3" w:rsidRDefault="004717E3" w:rsidP="00B20C1D">
            <w:pPr>
              <w:ind w:left="-108"/>
              <w:jc w:val="center"/>
              <w:rPr>
                <w:rFonts w:ascii="Arial" w:hAnsi="Arial" w:cs="Arial"/>
                <w:sz w:val="10"/>
                <w:szCs w:val="10"/>
              </w:rPr>
            </w:pPr>
          </w:p>
          <w:p w:rsidR="004717E3" w:rsidRDefault="004717E3" w:rsidP="00B20C1D">
            <w:pPr>
              <w:ind w:left="-108"/>
              <w:jc w:val="center"/>
              <w:rPr>
                <w:rFonts w:ascii="Arial" w:hAnsi="Arial" w:cs="Arial"/>
                <w:sz w:val="10"/>
                <w:szCs w:val="10"/>
              </w:rPr>
            </w:pPr>
          </w:p>
          <w:p w:rsidR="004717E3" w:rsidRDefault="004717E3"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4717E3" w:rsidRDefault="004717E3"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4717E3" w:rsidRDefault="004717E3"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06</w:t>
            </w:r>
          </w:p>
        </w:tc>
        <w:tc>
          <w:tcPr>
            <w:tcW w:w="708" w:type="dxa"/>
            <w:shd w:val="clear" w:color="auto" w:fill="auto"/>
            <w:vAlign w:val="bottom"/>
          </w:tcPr>
          <w:p w:rsidR="004717E3" w:rsidRDefault="004717E3" w:rsidP="00B20C1D">
            <w:pPr>
              <w:ind w:left="-108" w:right="-108"/>
              <w:jc w:val="center"/>
              <w:rPr>
                <w:rFonts w:ascii="Arial" w:hAnsi="Arial" w:cs="Arial"/>
                <w:sz w:val="10"/>
                <w:szCs w:val="10"/>
              </w:rPr>
            </w:pPr>
          </w:p>
          <w:p w:rsidR="004717E3" w:rsidRDefault="004717E3" w:rsidP="00B20C1D">
            <w:pPr>
              <w:ind w:left="-108" w:right="-108"/>
              <w:jc w:val="center"/>
              <w:rPr>
                <w:rFonts w:ascii="Arial" w:hAnsi="Arial" w:cs="Arial"/>
                <w:sz w:val="10"/>
                <w:szCs w:val="10"/>
              </w:rPr>
            </w:pPr>
          </w:p>
          <w:p w:rsidR="004717E3" w:rsidRDefault="004717E3" w:rsidP="00B20C1D">
            <w:pPr>
              <w:ind w:left="-108" w:right="-108"/>
              <w:jc w:val="center"/>
              <w:rPr>
                <w:rFonts w:ascii="Arial" w:hAnsi="Arial" w:cs="Arial"/>
                <w:sz w:val="10"/>
                <w:szCs w:val="10"/>
              </w:rPr>
            </w:pPr>
          </w:p>
          <w:p w:rsidR="004717E3" w:rsidRDefault="004717E3" w:rsidP="00B20C1D">
            <w:pPr>
              <w:ind w:left="-108" w:right="-108"/>
              <w:jc w:val="center"/>
              <w:rPr>
                <w:rFonts w:ascii="Arial" w:hAnsi="Arial" w:cs="Arial"/>
                <w:sz w:val="10"/>
                <w:szCs w:val="10"/>
              </w:rPr>
            </w:pPr>
          </w:p>
          <w:p w:rsidR="004717E3" w:rsidRDefault="004717E3" w:rsidP="00B20C1D">
            <w:pPr>
              <w:ind w:left="-108" w:right="-108"/>
              <w:jc w:val="center"/>
              <w:rPr>
                <w:rFonts w:ascii="Arial" w:hAnsi="Arial" w:cs="Arial"/>
                <w:sz w:val="10"/>
                <w:szCs w:val="10"/>
              </w:rPr>
            </w:pPr>
          </w:p>
          <w:p w:rsidR="004717E3" w:rsidRDefault="004717E3" w:rsidP="00B20C1D">
            <w:pPr>
              <w:ind w:left="-108" w:right="-108"/>
              <w:jc w:val="center"/>
              <w:rPr>
                <w:rFonts w:ascii="Arial" w:hAnsi="Arial" w:cs="Arial"/>
                <w:sz w:val="10"/>
                <w:szCs w:val="10"/>
              </w:rPr>
            </w:pPr>
          </w:p>
          <w:p w:rsidR="004717E3" w:rsidRDefault="004717E3" w:rsidP="00B20C1D">
            <w:pPr>
              <w:ind w:left="-108" w:right="-108"/>
              <w:jc w:val="center"/>
              <w:rPr>
                <w:rFonts w:ascii="Arial" w:hAnsi="Arial" w:cs="Arial"/>
                <w:sz w:val="10"/>
                <w:szCs w:val="10"/>
              </w:rPr>
            </w:pPr>
          </w:p>
          <w:p w:rsidR="004717E3" w:rsidRDefault="004717E3"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01 2 0000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4717E3" w:rsidRDefault="004717E3" w:rsidP="00B20C1D">
            <w:pPr>
              <w:ind w:left="-108" w:right="-27"/>
              <w:jc w:val="center"/>
              <w:rPr>
                <w:rFonts w:ascii="Arial" w:hAnsi="Arial" w:cs="Arial"/>
                <w:sz w:val="10"/>
                <w:szCs w:val="10"/>
              </w:rPr>
            </w:pPr>
          </w:p>
          <w:p w:rsidR="004717E3" w:rsidRDefault="004717E3" w:rsidP="00B20C1D">
            <w:pPr>
              <w:ind w:left="-108" w:right="-27"/>
              <w:jc w:val="center"/>
              <w:rPr>
                <w:rFonts w:ascii="Arial" w:hAnsi="Arial" w:cs="Arial"/>
                <w:sz w:val="10"/>
                <w:szCs w:val="10"/>
              </w:rPr>
            </w:pPr>
          </w:p>
          <w:p w:rsidR="004717E3" w:rsidRDefault="004717E3" w:rsidP="00B20C1D">
            <w:pPr>
              <w:ind w:left="-108" w:right="-27"/>
              <w:jc w:val="center"/>
              <w:rPr>
                <w:rFonts w:ascii="Arial" w:hAnsi="Arial" w:cs="Arial"/>
                <w:sz w:val="10"/>
                <w:szCs w:val="10"/>
              </w:rPr>
            </w:pPr>
          </w:p>
          <w:p w:rsidR="004717E3" w:rsidRDefault="004717E3" w:rsidP="00B20C1D">
            <w:pPr>
              <w:ind w:left="-108" w:right="-27"/>
              <w:jc w:val="center"/>
              <w:rPr>
                <w:rFonts w:ascii="Arial" w:hAnsi="Arial" w:cs="Arial"/>
                <w:sz w:val="10"/>
                <w:szCs w:val="10"/>
              </w:rPr>
            </w:pPr>
          </w:p>
          <w:p w:rsidR="004717E3" w:rsidRDefault="004717E3" w:rsidP="00B20C1D">
            <w:pPr>
              <w:ind w:left="-108" w:right="-27"/>
              <w:jc w:val="center"/>
              <w:rPr>
                <w:rFonts w:ascii="Arial" w:hAnsi="Arial" w:cs="Arial"/>
                <w:sz w:val="10"/>
                <w:szCs w:val="10"/>
              </w:rPr>
            </w:pPr>
          </w:p>
          <w:p w:rsidR="004717E3" w:rsidRDefault="004717E3" w:rsidP="00B20C1D">
            <w:pPr>
              <w:ind w:left="-108" w:right="-27"/>
              <w:jc w:val="center"/>
              <w:rPr>
                <w:rFonts w:ascii="Arial" w:hAnsi="Arial" w:cs="Arial"/>
                <w:sz w:val="10"/>
                <w:szCs w:val="10"/>
              </w:rPr>
            </w:pPr>
          </w:p>
          <w:p w:rsidR="004717E3" w:rsidRDefault="004717E3" w:rsidP="00B20C1D">
            <w:pPr>
              <w:ind w:left="-108" w:right="-27"/>
              <w:jc w:val="center"/>
              <w:rPr>
                <w:rFonts w:ascii="Arial" w:hAnsi="Arial" w:cs="Arial"/>
                <w:sz w:val="10"/>
                <w:szCs w:val="10"/>
              </w:rPr>
            </w:pPr>
          </w:p>
          <w:p w:rsidR="004717E3" w:rsidRDefault="004717E3"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17 245,263</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Расходы на обеспечение функций органов местного самоуправления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06</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01 2 1001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62,573</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06</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01 2 1001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62,573</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Осуществление отдельных государственных полномочий в области труда и социальной защиты </w:t>
            </w:r>
          </w:p>
          <w:p w:rsidR="00B20C1D" w:rsidRPr="003E36F9" w:rsidRDefault="00B20C1D" w:rsidP="00B20C1D">
            <w:pPr>
              <w:rPr>
                <w:rFonts w:ascii="Arial" w:hAnsi="Arial" w:cs="Arial"/>
                <w:sz w:val="10"/>
                <w:szCs w:val="10"/>
              </w:rPr>
            </w:pPr>
            <w:r w:rsidRPr="003E36F9">
              <w:rPr>
                <w:rFonts w:ascii="Arial" w:hAnsi="Arial" w:cs="Arial"/>
                <w:sz w:val="10"/>
                <w:szCs w:val="10"/>
              </w:rPr>
              <w:t>отдельных категорий граждан</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06</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01 2 7621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17 182,690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06</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01 2 7621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16 325,318</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06</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01 2 7621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842,290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Иные бюджетные ассигнования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509</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10</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06</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01 2 7621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800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15,082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УПРАВЛЕНИЕ СЕЛЬСКОГО ХОЗЯЙСТВА АДМИНИСТРАЦИИ БЛАГОДАРНЕНСКОГО МУНИЦИПАЛЬНОГО РАЙОНА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708" w:type="dxa"/>
            <w:shd w:val="clear" w:color="auto" w:fill="auto"/>
            <w:vAlign w:val="bottom"/>
          </w:tcPr>
          <w:p w:rsidR="00B20C1D" w:rsidRPr="003E36F9" w:rsidRDefault="00B20C1D" w:rsidP="00B20C1D">
            <w:pPr>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67 762,372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Общегосударственные вопросы</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6,500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Другие общегосударственные вопросы</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6,500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Муниципальная программа Благодарненского муниципального района Ставропольского края "Осуществление местного самоуправления в Благодарненском муниципальном районе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6,500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Подпрограмма "Развитие муниципальной службы в Благодарненском муниципальном районе </w:t>
            </w:r>
          </w:p>
          <w:p w:rsidR="00B20C1D" w:rsidRPr="003E36F9" w:rsidRDefault="00B20C1D" w:rsidP="00B20C1D">
            <w:pPr>
              <w:rPr>
                <w:rFonts w:ascii="Arial" w:hAnsi="Arial" w:cs="Arial"/>
                <w:sz w:val="10"/>
                <w:szCs w:val="10"/>
              </w:rPr>
            </w:pPr>
            <w:r w:rsidRPr="003E36F9">
              <w:rPr>
                <w:rFonts w:ascii="Arial" w:hAnsi="Arial" w:cs="Arial"/>
                <w:sz w:val="10"/>
                <w:szCs w:val="10"/>
              </w:rPr>
              <w:t>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А</w:t>
            </w:r>
            <w:proofErr w:type="gramEnd"/>
            <w:r w:rsidRPr="003E36F9">
              <w:rPr>
                <w:rFonts w:ascii="Arial" w:hAnsi="Arial" w:cs="Arial"/>
                <w:sz w:val="10"/>
                <w:szCs w:val="10"/>
              </w:rPr>
              <w:t xml:space="preserve">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6,500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Реализация мероприятий по развитию муниципальной службы Благодарненского муниципального района Ставропольского края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А</w:t>
            </w:r>
            <w:proofErr w:type="gramEnd"/>
            <w:r w:rsidRPr="003E36F9">
              <w:rPr>
                <w:rFonts w:ascii="Arial" w:hAnsi="Arial" w:cs="Arial"/>
                <w:sz w:val="10"/>
                <w:szCs w:val="10"/>
              </w:rPr>
              <w:t xml:space="preserve"> 2025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6,500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13</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04</w:t>
            </w:r>
            <w:proofErr w:type="gramStart"/>
            <w:r w:rsidRPr="003E36F9">
              <w:rPr>
                <w:rFonts w:ascii="Arial" w:hAnsi="Arial" w:cs="Arial"/>
                <w:sz w:val="10"/>
                <w:szCs w:val="10"/>
              </w:rPr>
              <w:t xml:space="preserve"> А</w:t>
            </w:r>
            <w:proofErr w:type="gramEnd"/>
            <w:r w:rsidRPr="003E36F9">
              <w:rPr>
                <w:rFonts w:ascii="Arial" w:hAnsi="Arial" w:cs="Arial"/>
                <w:sz w:val="10"/>
                <w:szCs w:val="10"/>
              </w:rPr>
              <w:t xml:space="preserve"> 2025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6,500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Национальная экономика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67 755,872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Сельское хозяйство и рыболовство</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67 755,872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Муниципальная программа Благодарненского муниципального района Ставропольского края "Развитие сельского хозяйства"</w:t>
            </w:r>
          </w:p>
        </w:tc>
        <w:tc>
          <w:tcPr>
            <w:tcW w:w="567"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07 0 0000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67 755,872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Подпрограмма "Развитие </w:t>
            </w:r>
          </w:p>
          <w:p w:rsidR="00B20C1D" w:rsidRPr="003E36F9" w:rsidRDefault="00B20C1D" w:rsidP="00B20C1D">
            <w:pPr>
              <w:rPr>
                <w:rFonts w:ascii="Arial" w:hAnsi="Arial" w:cs="Arial"/>
                <w:sz w:val="10"/>
                <w:szCs w:val="10"/>
              </w:rPr>
            </w:pPr>
            <w:r w:rsidRPr="003E36F9">
              <w:rPr>
                <w:rFonts w:ascii="Arial" w:hAnsi="Arial" w:cs="Arial"/>
                <w:sz w:val="10"/>
                <w:szCs w:val="10"/>
              </w:rPr>
              <w:t>растениеводства"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07 1 0000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56 384,100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Оказание несвязанной поддержки сельскохозяйственным товаропроизводителям в области растениеводства за счет средств федерального бюджета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07 1 5041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50 493,100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Иные бюджетные ассигнования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07 1 5041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800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50 493,100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Оказание несвязанной поддержки сельскохозяйственным товаропроизводителям в области растениеводства за счет сре</w:t>
            </w:r>
            <w:proofErr w:type="gramStart"/>
            <w:r w:rsidRPr="003E36F9">
              <w:rPr>
                <w:rFonts w:ascii="Arial" w:hAnsi="Arial" w:cs="Arial"/>
                <w:sz w:val="10"/>
                <w:szCs w:val="10"/>
              </w:rPr>
              <w:t>дств кр</w:t>
            </w:r>
            <w:proofErr w:type="gramEnd"/>
            <w:r w:rsidRPr="003E36F9">
              <w:rPr>
                <w:rFonts w:ascii="Arial" w:hAnsi="Arial" w:cs="Arial"/>
                <w:sz w:val="10"/>
                <w:szCs w:val="10"/>
              </w:rPr>
              <w:t xml:space="preserve">аевого бюджета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07 1 7041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5 736,000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Иные бюджетные ассигнования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07 1 7041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800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5 736,000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Организация и проведение мероприятий по борьбе с иксодовыми клещами-переносчиками Крымской геморрагической лихорадки </w:t>
            </w:r>
            <w:proofErr w:type="gramStart"/>
            <w:r w:rsidRPr="003E36F9">
              <w:rPr>
                <w:rFonts w:ascii="Arial" w:hAnsi="Arial" w:cs="Arial"/>
                <w:sz w:val="10"/>
                <w:szCs w:val="10"/>
              </w:rPr>
              <w:t>в</w:t>
            </w:r>
            <w:proofErr w:type="gramEnd"/>
            <w:r w:rsidRPr="003E36F9">
              <w:rPr>
                <w:rFonts w:ascii="Arial" w:hAnsi="Arial" w:cs="Arial"/>
                <w:sz w:val="10"/>
                <w:szCs w:val="10"/>
              </w:rPr>
              <w:t xml:space="preserve"> </w:t>
            </w:r>
          </w:p>
          <w:p w:rsidR="00B20C1D" w:rsidRPr="003E36F9" w:rsidRDefault="00B20C1D" w:rsidP="00B20C1D">
            <w:pPr>
              <w:rPr>
                <w:rFonts w:ascii="Arial" w:hAnsi="Arial" w:cs="Arial"/>
                <w:sz w:val="10"/>
                <w:szCs w:val="10"/>
              </w:rPr>
            </w:pPr>
            <w:r w:rsidRPr="003E36F9">
              <w:rPr>
                <w:rFonts w:ascii="Arial" w:hAnsi="Arial" w:cs="Arial"/>
                <w:sz w:val="10"/>
                <w:szCs w:val="10"/>
              </w:rPr>
              <w:t xml:space="preserve">природных </w:t>
            </w:r>
            <w:proofErr w:type="gramStart"/>
            <w:r w:rsidRPr="003E36F9">
              <w:rPr>
                <w:rFonts w:ascii="Arial" w:hAnsi="Arial" w:cs="Arial"/>
                <w:sz w:val="10"/>
                <w:szCs w:val="10"/>
              </w:rPr>
              <w:t>биотопах</w:t>
            </w:r>
            <w:proofErr w:type="gramEnd"/>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07 1 7654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155,000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07 1 7654</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155,000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Подпрограмма "Развитие </w:t>
            </w:r>
          </w:p>
          <w:p w:rsidR="00B20C1D" w:rsidRPr="003E36F9" w:rsidRDefault="00B20C1D" w:rsidP="00B20C1D">
            <w:pPr>
              <w:rPr>
                <w:rFonts w:ascii="Arial" w:hAnsi="Arial" w:cs="Arial"/>
                <w:sz w:val="10"/>
                <w:szCs w:val="10"/>
              </w:rPr>
            </w:pPr>
            <w:r w:rsidRPr="003E36F9">
              <w:rPr>
                <w:rFonts w:ascii="Arial" w:hAnsi="Arial" w:cs="Arial"/>
                <w:sz w:val="10"/>
                <w:szCs w:val="10"/>
              </w:rPr>
              <w:t>животноводства"</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07 2 0000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61,000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Выплата субсидий гражданам, ведущим личное подсобное хозяйство, на возмещение части затрат  на оплату услуг по искусственному осеменению сельскохозяйственных </w:t>
            </w:r>
          </w:p>
          <w:p w:rsidR="00B20C1D" w:rsidRPr="003E36F9" w:rsidRDefault="00B20C1D" w:rsidP="00B20C1D">
            <w:pPr>
              <w:rPr>
                <w:rFonts w:ascii="Arial" w:hAnsi="Arial" w:cs="Arial"/>
                <w:sz w:val="10"/>
                <w:szCs w:val="10"/>
              </w:rPr>
            </w:pPr>
            <w:r w:rsidRPr="003E36F9">
              <w:rPr>
                <w:rFonts w:ascii="Arial" w:hAnsi="Arial" w:cs="Arial"/>
                <w:sz w:val="10"/>
                <w:szCs w:val="10"/>
              </w:rPr>
              <w:t>животных</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07 2 7650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61,000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Иные бюджетные ассигнования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right="-108"/>
              <w:jc w:val="center"/>
              <w:rPr>
                <w:rFonts w:ascii="Arial" w:hAnsi="Arial" w:cs="Arial"/>
                <w:sz w:val="10"/>
                <w:szCs w:val="10"/>
              </w:rPr>
            </w:pPr>
            <w:r w:rsidRPr="003E36F9">
              <w:rPr>
                <w:rFonts w:ascii="Arial" w:hAnsi="Arial" w:cs="Arial"/>
                <w:sz w:val="10"/>
                <w:szCs w:val="10"/>
              </w:rPr>
              <w:t>07 2 7650</w:t>
            </w:r>
          </w:p>
        </w:tc>
        <w:tc>
          <w:tcPr>
            <w:tcW w:w="425" w:type="dxa"/>
            <w:shd w:val="clear" w:color="auto" w:fill="auto"/>
            <w:vAlign w:val="bottom"/>
          </w:tcPr>
          <w:p w:rsidR="00B20C1D" w:rsidRPr="003E36F9" w:rsidRDefault="00B20C1D" w:rsidP="00B20C1D">
            <w:pPr>
              <w:ind w:right="-108"/>
              <w:jc w:val="center"/>
              <w:rPr>
                <w:rFonts w:ascii="Arial" w:hAnsi="Arial" w:cs="Arial"/>
                <w:sz w:val="10"/>
                <w:szCs w:val="10"/>
              </w:rPr>
            </w:pPr>
            <w:r w:rsidRPr="003E36F9">
              <w:rPr>
                <w:rFonts w:ascii="Arial" w:hAnsi="Arial" w:cs="Arial"/>
                <w:sz w:val="10"/>
                <w:szCs w:val="10"/>
              </w:rPr>
              <w:t>800</w:t>
            </w:r>
          </w:p>
        </w:tc>
        <w:tc>
          <w:tcPr>
            <w:tcW w:w="709" w:type="dxa"/>
            <w:shd w:val="clear" w:color="auto" w:fill="auto"/>
            <w:noWrap/>
            <w:vAlign w:val="bottom"/>
          </w:tcPr>
          <w:p w:rsidR="00B20C1D" w:rsidRPr="003E36F9" w:rsidRDefault="00B20C1D" w:rsidP="00B20C1D">
            <w:pPr>
              <w:ind w:right="-27"/>
              <w:jc w:val="center"/>
              <w:rPr>
                <w:rFonts w:ascii="Arial" w:hAnsi="Arial" w:cs="Arial"/>
                <w:sz w:val="10"/>
                <w:szCs w:val="10"/>
              </w:rPr>
            </w:pPr>
            <w:r w:rsidRPr="003E36F9">
              <w:rPr>
                <w:rFonts w:ascii="Arial" w:hAnsi="Arial" w:cs="Arial"/>
                <w:sz w:val="10"/>
                <w:szCs w:val="10"/>
              </w:rPr>
              <w:t>61,000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Подпрограмма "Развитие инновационной, инвестиционной и технологической деятельности в сельскохозяйственном производстве"</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07 3 0000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4 714,000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Возмещение части процентной ставки по долгосрочным, среднесрочным и краткосрочным кредитам, взятым малыми формами хозяйствования, за счет средств федерального бюджета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07 3 5055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3 849,000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Иные бюджетные ассигнования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07 3 5055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800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3 849,000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Возмещение части процентной ставки по долгосрочным, среднесрочным и краткосрочным кредитам, взятым малыми формами </w:t>
            </w:r>
            <w:r w:rsidRPr="003E36F9">
              <w:rPr>
                <w:rFonts w:ascii="Arial" w:hAnsi="Arial" w:cs="Arial"/>
                <w:sz w:val="10"/>
                <w:szCs w:val="10"/>
              </w:rPr>
              <w:lastRenderedPageBreak/>
              <w:t>хозяйствования, за счет сре</w:t>
            </w:r>
            <w:proofErr w:type="gramStart"/>
            <w:r w:rsidRPr="003E36F9">
              <w:rPr>
                <w:rFonts w:ascii="Arial" w:hAnsi="Arial" w:cs="Arial"/>
                <w:sz w:val="10"/>
                <w:szCs w:val="10"/>
              </w:rPr>
              <w:t>дств кр</w:t>
            </w:r>
            <w:proofErr w:type="gramEnd"/>
            <w:r w:rsidRPr="003E36F9">
              <w:rPr>
                <w:rFonts w:ascii="Arial" w:hAnsi="Arial" w:cs="Arial"/>
                <w:sz w:val="10"/>
                <w:szCs w:val="10"/>
              </w:rPr>
              <w:t xml:space="preserve">аевого бюджета </w:t>
            </w:r>
          </w:p>
        </w:tc>
        <w:tc>
          <w:tcPr>
            <w:tcW w:w="567" w:type="dxa"/>
            <w:shd w:val="clear" w:color="auto" w:fill="auto"/>
            <w:vAlign w:val="bottom"/>
          </w:tcPr>
          <w:p w:rsidR="004717E3" w:rsidRDefault="004717E3" w:rsidP="00B20C1D">
            <w:pPr>
              <w:ind w:left="-108"/>
              <w:jc w:val="center"/>
              <w:rPr>
                <w:rFonts w:ascii="Arial" w:hAnsi="Arial" w:cs="Arial"/>
                <w:sz w:val="10"/>
                <w:szCs w:val="10"/>
              </w:rPr>
            </w:pPr>
          </w:p>
          <w:p w:rsidR="004717E3" w:rsidRDefault="004717E3" w:rsidP="00B20C1D">
            <w:pPr>
              <w:ind w:left="-108"/>
              <w:jc w:val="center"/>
              <w:rPr>
                <w:rFonts w:ascii="Arial" w:hAnsi="Arial" w:cs="Arial"/>
                <w:sz w:val="10"/>
                <w:szCs w:val="10"/>
              </w:rPr>
            </w:pPr>
          </w:p>
          <w:p w:rsidR="004717E3" w:rsidRDefault="004717E3" w:rsidP="00B20C1D">
            <w:pPr>
              <w:ind w:left="-108"/>
              <w:jc w:val="center"/>
              <w:rPr>
                <w:rFonts w:ascii="Arial" w:hAnsi="Arial" w:cs="Arial"/>
                <w:sz w:val="10"/>
                <w:szCs w:val="10"/>
              </w:rPr>
            </w:pPr>
          </w:p>
          <w:p w:rsidR="004717E3" w:rsidRDefault="004717E3" w:rsidP="00B20C1D">
            <w:pPr>
              <w:ind w:left="-108"/>
              <w:jc w:val="center"/>
              <w:rPr>
                <w:rFonts w:ascii="Arial" w:hAnsi="Arial" w:cs="Arial"/>
                <w:sz w:val="10"/>
                <w:szCs w:val="10"/>
              </w:rPr>
            </w:pPr>
          </w:p>
          <w:p w:rsidR="004717E3" w:rsidRDefault="004717E3" w:rsidP="00B20C1D">
            <w:pPr>
              <w:ind w:left="-108"/>
              <w:jc w:val="center"/>
              <w:rPr>
                <w:rFonts w:ascii="Arial" w:hAnsi="Arial" w:cs="Arial"/>
                <w:sz w:val="10"/>
                <w:szCs w:val="10"/>
              </w:rPr>
            </w:pPr>
          </w:p>
          <w:p w:rsidR="004717E3" w:rsidRDefault="004717E3"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4717E3" w:rsidRDefault="004717E3"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4717E3" w:rsidRDefault="004717E3"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4717E3" w:rsidRDefault="004717E3"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4717E3" w:rsidRDefault="004717E3" w:rsidP="00B20C1D">
            <w:pPr>
              <w:ind w:left="-108" w:right="-108"/>
              <w:jc w:val="center"/>
              <w:rPr>
                <w:rFonts w:ascii="Arial" w:hAnsi="Arial" w:cs="Arial"/>
                <w:sz w:val="10"/>
                <w:szCs w:val="10"/>
              </w:rPr>
            </w:pPr>
          </w:p>
          <w:p w:rsidR="004717E3" w:rsidRDefault="004717E3" w:rsidP="00B20C1D">
            <w:pPr>
              <w:ind w:left="-108" w:right="-108"/>
              <w:jc w:val="center"/>
              <w:rPr>
                <w:rFonts w:ascii="Arial" w:hAnsi="Arial" w:cs="Arial"/>
                <w:sz w:val="10"/>
                <w:szCs w:val="10"/>
              </w:rPr>
            </w:pPr>
          </w:p>
          <w:p w:rsidR="004717E3" w:rsidRDefault="004717E3" w:rsidP="00B20C1D">
            <w:pPr>
              <w:ind w:left="-108" w:right="-108"/>
              <w:jc w:val="center"/>
              <w:rPr>
                <w:rFonts w:ascii="Arial" w:hAnsi="Arial" w:cs="Arial"/>
                <w:sz w:val="10"/>
                <w:szCs w:val="10"/>
              </w:rPr>
            </w:pPr>
          </w:p>
          <w:p w:rsidR="004717E3" w:rsidRDefault="004717E3" w:rsidP="00B20C1D">
            <w:pPr>
              <w:ind w:left="-108" w:right="-108"/>
              <w:jc w:val="center"/>
              <w:rPr>
                <w:rFonts w:ascii="Arial" w:hAnsi="Arial" w:cs="Arial"/>
                <w:sz w:val="10"/>
                <w:szCs w:val="10"/>
              </w:rPr>
            </w:pPr>
          </w:p>
          <w:p w:rsidR="004717E3" w:rsidRDefault="004717E3" w:rsidP="00B20C1D">
            <w:pPr>
              <w:ind w:left="-108" w:right="-108"/>
              <w:jc w:val="center"/>
              <w:rPr>
                <w:rFonts w:ascii="Arial" w:hAnsi="Arial" w:cs="Arial"/>
                <w:sz w:val="10"/>
                <w:szCs w:val="10"/>
              </w:rPr>
            </w:pPr>
          </w:p>
          <w:p w:rsidR="004717E3" w:rsidRDefault="004717E3"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07 3 7055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4717E3" w:rsidRDefault="004717E3" w:rsidP="00B20C1D">
            <w:pPr>
              <w:ind w:left="-108" w:right="-27"/>
              <w:jc w:val="center"/>
              <w:rPr>
                <w:rFonts w:ascii="Arial" w:hAnsi="Arial" w:cs="Arial"/>
                <w:sz w:val="10"/>
                <w:szCs w:val="10"/>
              </w:rPr>
            </w:pPr>
          </w:p>
          <w:p w:rsidR="004717E3" w:rsidRDefault="004717E3" w:rsidP="00B20C1D">
            <w:pPr>
              <w:ind w:left="-108" w:right="-27"/>
              <w:jc w:val="center"/>
              <w:rPr>
                <w:rFonts w:ascii="Arial" w:hAnsi="Arial" w:cs="Arial"/>
                <w:sz w:val="10"/>
                <w:szCs w:val="10"/>
              </w:rPr>
            </w:pPr>
          </w:p>
          <w:p w:rsidR="004717E3" w:rsidRDefault="004717E3" w:rsidP="00B20C1D">
            <w:pPr>
              <w:ind w:left="-108" w:right="-27"/>
              <w:jc w:val="center"/>
              <w:rPr>
                <w:rFonts w:ascii="Arial" w:hAnsi="Arial" w:cs="Arial"/>
                <w:sz w:val="10"/>
                <w:szCs w:val="10"/>
              </w:rPr>
            </w:pPr>
          </w:p>
          <w:p w:rsidR="004717E3" w:rsidRDefault="004717E3" w:rsidP="00B20C1D">
            <w:pPr>
              <w:ind w:left="-108" w:right="-27"/>
              <w:jc w:val="center"/>
              <w:rPr>
                <w:rFonts w:ascii="Arial" w:hAnsi="Arial" w:cs="Arial"/>
                <w:sz w:val="10"/>
                <w:szCs w:val="10"/>
              </w:rPr>
            </w:pPr>
          </w:p>
          <w:p w:rsidR="004717E3" w:rsidRDefault="004717E3" w:rsidP="00B20C1D">
            <w:pPr>
              <w:ind w:left="-108" w:right="-27"/>
              <w:jc w:val="center"/>
              <w:rPr>
                <w:rFonts w:ascii="Arial" w:hAnsi="Arial" w:cs="Arial"/>
                <w:sz w:val="10"/>
                <w:szCs w:val="10"/>
              </w:rPr>
            </w:pPr>
          </w:p>
          <w:p w:rsidR="004717E3" w:rsidRDefault="004717E3"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865,000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lastRenderedPageBreak/>
              <w:t>Иные бюджетные ассигнования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07 3 7055</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800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865,000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Подпрограмма "Обеспечение реализации муниципальной программы Благодарненского муниципального района Ставропольского края "Развитие сельского хозяйства" и </w:t>
            </w:r>
            <w:proofErr w:type="spellStart"/>
            <w:r w:rsidRPr="003E36F9">
              <w:rPr>
                <w:rFonts w:ascii="Arial" w:hAnsi="Arial" w:cs="Arial"/>
                <w:sz w:val="10"/>
                <w:szCs w:val="10"/>
              </w:rPr>
              <w:t>общепрограммные</w:t>
            </w:r>
            <w:proofErr w:type="spellEnd"/>
            <w:r w:rsidRPr="003E36F9">
              <w:rPr>
                <w:rFonts w:ascii="Arial" w:hAnsi="Arial" w:cs="Arial"/>
                <w:sz w:val="10"/>
                <w:szCs w:val="10"/>
              </w:rPr>
              <w:t xml:space="preserve"> мероприятия"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07 4 0000</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6 596,772</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Расходы на обеспечение функций органов местного самоуправления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07 4 1001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816,716</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07 4 1001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141,271</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07 4 1001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628,606</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Иные бюджетные ассигнования</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07 4 1001</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800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46,839</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Расходы на выплаты по оплате труда работников органов местного </w:t>
            </w:r>
          </w:p>
          <w:p w:rsidR="00B20C1D" w:rsidRPr="003E36F9" w:rsidRDefault="00B20C1D" w:rsidP="00B20C1D">
            <w:pPr>
              <w:rPr>
                <w:rFonts w:ascii="Arial" w:hAnsi="Arial" w:cs="Arial"/>
                <w:sz w:val="10"/>
                <w:szCs w:val="10"/>
              </w:rPr>
            </w:pPr>
            <w:r w:rsidRPr="003E36F9">
              <w:rPr>
                <w:rFonts w:ascii="Arial" w:hAnsi="Arial" w:cs="Arial"/>
                <w:sz w:val="10"/>
                <w:szCs w:val="10"/>
              </w:rPr>
              <w:t xml:space="preserve">самоуправления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07 4 1002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3 484,086</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07 4 1002</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3 484,086</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 xml:space="preserve">Осуществление управленческих функций по реализации отдельных государственных полномочий в области сельского хозяйства </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07 4 7653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2 295,970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p>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07 4 7653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p>
          <w:p w:rsidR="00B20C1D" w:rsidRPr="003E36F9" w:rsidRDefault="00B20C1D" w:rsidP="00B20C1D">
            <w:pPr>
              <w:ind w:right="-108"/>
              <w:jc w:val="center"/>
              <w:rPr>
                <w:rFonts w:ascii="Arial" w:hAnsi="Arial" w:cs="Arial"/>
                <w:sz w:val="10"/>
                <w:szCs w:val="10"/>
              </w:rPr>
            </w:pPr>
          </w:p>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100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p>
          <w:p w:rsidR="00B20C1D" w:rsidRPr="003E36F9" w:rsidRDefault="00B20C1D" w:rsidP="00B20C1D">
            <w:pPr>
              <w:ind w:right="-27"/>
              <w:jc w:val="center"/>
              <w:rPr>
                <w:rFonts w:ascii="Arial" w:hAnsi="Arial" w:cs="Arial"/>
                <w:sz w:val="10"/>
                <w:szCs w:val="10"/>
              </w:rPr>
            </w:pPr>
          </w:p>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2 094,340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Закупка товаров, работ и услуг для государственных (муниципальных) нужд</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r w:rsidRPr="003E36F9">
              <w:rPr>
                <w:rFonts w:ascii="Arial" w:hAnsi="Arial" w:cs="Arial"/>
                <w:sz w:val="10"/>
                <w:szCs w:val="10"/>
              </w:rPr>
              <w:t>531</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04</w:t>
            </w:r>
          </w:p>
        </w:tc>
        <w:tc>
          <w:tcPr>
            <w:tcW w:w="426" w:type="dxa"/>
            <w:shd w:val="clear" w:color="auto" w:fill="auto"/>
            <w:vAlign w:val="bottom"/>
          </w:tcPr>
          <w:p w:rsidR="00B20C1D" w:rsidRPr="003E36F9" w:rsidRDefault="00B20C1D" w:rsidP="00B20C1D">
            <w:pPr>
              <w:jc w:val="center"/>
              <w:rPr>
                <w:rFonts w:ascii="Arial" w:hAnsi="Arial" w:cs="Arial"/>
                <w:sz w:val="10"/>
                <w:szCs w:val="10"/>
              </w:rPr>
            </w:pPr>
            <w:r w:rsidRPr="003E36F9">
              <w:rPr>
                <w:rFonts w:ascii="Arial" w:hAnsi="Arial" w:cs="Arial"/>
                <w:sz w:val="10"/>
                <w:szCs w:val="10"/>
              </w:rPr>
              <w:t>05</w:t>
            </w: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r w:rsidRPr="003E36F9">
              <w:rPr>
                <w:rFonts w:ascii="Arial" w:hAnsi="Arial" w:cs="Arial"/>
                <w:sz w:val="10"/>
                <w:szCs w:val="10"/>
              </w:rPr>
              <w:t>07 4 7653</w:t>
            </w:r>
          </w:p>
        </w:tc>
        <w:tc>
          <w:tcPr>
            <w:tcW w:w="425" w:type="dxa"/>
            <w:shd w:val="clear" w:color="auto" w:fill="auto"/>
            <w:vAlign w:val="bottom"/>
          </w:tcPr>
          <w:p w:rsidR="00B20C1D" w:rsidRPr="003E36F9" w:rsidRDefault="00B20C1D" w:rsidP="00B20C1D">
            <w:pPr>
              <w:ind w:left="-78" w:right="-108"/>
              <w:jc w:val="center"/>
              <w:rPr>
                <w:rFonts w:ascii="Arial" w:hAnsi="Arial" w:cs="Arial"/>
                <w:sz w:val="10"/>
                <w:szCs w:val="10"/>
              </w:rPr>
            </w:pPr>
            <w:r w:rsidRPr="003E36F9">
              <w:rPr>
                <w:rFonts w:ascii="Arial" w:hAnsi="Arial" w:cs="Arial"/>
                <w:sz w:val="10"/>
                <w:szCs w:val="10"/>
              </w:rPr>
              <w:t>200</w:t>
            </w:r>
          </w:p>
        </w:tc>
        <w:tc>
          <w:tcPr>
            <w:tcW w:w="709" w:type="dxa"/>
            <w:shd w:val="clear" w:color="auto" w:fill="auto"/>
            <w:noWrap/>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201,630</w:t>
            </w:r>
          </w:p>
        </w:tc>
      </w:tr>
      <w:tr w:rsidR="00B20C1D" w:rsidRPr="003E36F9" w:rsidTr="00B20C1D">
        <w:trPr>
          <w:trHeight w:val="20"/>
        </w:trPr>
        <w:tc>
          <w:tcPr>
            <w:tcW w:w="1701" w:type="dxa"/>
            <w:shd w:val="clear" w:color="auto" w:fill="auto"/>
          </w:tcPr>
          <w:p w:rsidR="00B20C1D" w:rsidRPr="003E36F9" w:rsidRDefault="00B20C1D" w:rsidP="00B20C1D">
            <w:pPr>
              <w:rPr>
                <w:rFonts w:ascii="Arial" w:hAnsi="Arial" w:cs="Arial"/>
                <w:sz w:val="10"/>
                <w:szCs w:val="10"/>
              </w:rPr>
            </w:pPr>
            <w:r w:rsidRPr="003E36F9">
              <w:rPr>
                <w:rFonts w:ascii="Arial" w:hAnsi="Arial" w:cs="Arial"/>
                <w:sz w:val="10"/>
                <w:szCs w:val="10"/>
              </w:rPr>
              <w:t>ВСЕГО:</w:t>
            </w:r>
          </w:p>
        </w:tc>
        <w:tc>
          <w:tcPr>
            <w:tcW w:w="567" w:type="dxa"/>
            <w:shd w:val="clear" w:color="auto" w:fill="auto"/>
            <w:vAlign w:val="bottom"/>
          </w:tcPr>
          <w:p w:rsidR="00B20C1D" w:rsidRPr="003E36F9" w:rsidRDefault="00B20C1D" w:rsidP="00B20C1D">
            <w:pPr>
              <w:ind w:left="-108"/>
              <w:jc w:val="center"/>
              <w:rPr>
                <w:rFonts w:ascii="Arial" w:hAnsi="Arial" w:cs="Arial"/>
                <w:sz w:val="10"/>
                <w:szCs w:val="10"/>
              </w:rPr>
            </w:pP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426" w:type="dxa"/>
            <w:shd w:val="clear" w:color="auto" w:fill="auto"/>
            <w:vAlign w:val="bottom"/>
          </w:tcPr>
          <w:p w:rsidR="00B20C1D" w:rsidRPr="003E36F9" w:rsidRDefault="00B20C1D" w:rsidP="00B20C1D">
            <w:pPr>
              <w:jc w:val="center"/>
              <w:rPr>
                <w:rFonts w:ascii="Arial" w:hAnsi="Arial" w:cs="Arial"/>
                <w:sz w:val="10"/>
                <w:szCs w:val="10"/>
              </w:rPr>
            </w:pPr>
          </w:p>
        </w:tc>
        <w:tc>
          <w:tcPr>
            <w:tcW w:w="708" w:type="dxa"/>
            <w:shd w:val="clear" w:color="auto" w:fill="auto"/>
            <w:vAlign w:val="bottom"/>
          </w:tcPr>
          <w:p w:rsidR="00B20C1D" w:rsidRPr="003E36F9" w:rsidRDefault="00B20C1D" w:rsidP="00B20C1D">
            <w:pPr>
              <w:ind w:left="-108" w:right="-108"/>
              <w:jc w:val="center"/>
              <w:rPr>
                <w:rFonts w:ascii="Arial" w:hAnsi="Arial" w:cs="Arial"/>
                <w:sz w:val="10"/>
                <w:szCs w:val="10"/>
              </w:rPr>
            </w:pPr>
          </w:p>
        </w:tc>
        <w:tc>
          <w:tcPr>
            <w:tcW w:w="1134" w:type="dxa"/>
            <w:gridSpan w:val="2"/>
            <w:shd w:val="clear" w:color="auto" w:fill="auto"/>
            <w:vAlign w:val="bottom"/>
          </w:tcPr>
          <w:p w:rsidR="00B20C1D" w:rsidRPr="003E36F9" w:rsidRDefault="00B20C1D" w:rsidP="00B20C1D">
            <w:pPr>
              <w:ind w:left="-108" w:right="-27"/>
              <w:jc w:val="center"/>
              <w:rPr>
                <w:rFonts w:ascii="Arial" w:hAnsi="Arial" w:cs="Arial"/>
                <w:sz w:val="10"/>
                <w:szCs w:val="10"/>
              </w:rPr>
            </w:pPr>
            <w:r w:rsidRPr="003E36F9">
              <w:rPr>
                <w:rFonts w:ascii="Arial" w:hAnsi="Arial" w:cs="Arial"/>
                <w:sz w:val="10"/>
                <w:szCs w:val="10"/>
              </w:rPr>
              <w:t>1 211 679,151</w:t>
            </w:r>
          </w:p>
        </w:tc>
      </w:tr>
    </w:tbl>
    <w:p w:rsidR="00930680" w:rsidRPr="00E611BA" w:rsidRDefault="00930680" w:rsidP="00E611BA">
      <w:pPr>
        <w:jc w:val="right"/>
        <w:rPr>
          <w:rFonts w:ascii="Arial" w:hAnsi="Arial" w:cs="Arial"/>
          <w:sz w:val="16"/>
          <w:szCs w:val="16"/>
        </w:rPr>
      </w:pPr>
    </w:p>
    <w:p w:rsidR="00E611BA" w:rsidRPr="00E611BA" w:rsidRDefault="00E611BA" w:rsidP="00E611BA">
      <w:pPr>
        <w:jc w:val="right"/>
        <w:rPr>
          <w:rFonts w:ascii="Arial" w:hAnsi="Arial" w:cs="Arial"/>
          <w:sz w:val="16"/>
          <w:szCs w:val="16"/>
        </w:rPr>
      </w:pPr>
      <w:r w:rsidRPr="00E611BA">
        <w:rPr>
          <w:rFonts w:ascii="Arial" w:hAnsi="Arial" w:cs="Arial"/>
          <w:sz w:val="16"/>
          <w:szCs w:val="16"/>
        </w:rPr>
        <w:t>Приложение 9</w:t>
      </w:r>
    </w:p>
    <w:p w:rsidR="00E611BA" w:rsidRPr="00E611BA" w:rsidRDefault="00E611BA" w:rsidP="00E611BA">
      <w:pPr>
        <w:jc w:val="right"/>
        <w:rPr>
          <w:rFonts w:ascii="Arial" w:hAnsi="Arial" w:cs="Arial"/>
          <w:sz w:val="16"/>
          <w:szCs w:val="16"/>
        </w:rPr>
      </w:pPr>
      <w:r w:rsidRPr="00E611BA">
        <w:rPr>
          <w:rFonts w:ascii="Arial" w:hAnsi="Arial" w:cs="Arial"/>
          <w:sz w:val="16"/>
          <w:szCs w:val="16"/>
        </w:rPr>
        <w:t>к решению совета Благодарненского</w:t>
      </w:r>
    </w:p>
    <w:p w:rsidR="00E611BA" w:rsidRPr="00E611BA" w:rsidRDefault="00E611BA" w:rsidP="00E611BA">
      <w:pPr>
        <w:jc w:val="right"/>
        <w:rPr>
          <w:rFonts w:ascii="Arial" w:hAnsi="Arial" w:cs="Arial"/>
          <w:sz w:val="16"/>
          <w:szCs w:val="16"/>
        </w:rPr>
      </w:pPr>
      <w:r w:rsidRPr="00E611BA">
        <w:rPr>
          <w:rFonts w:ascii="Arial" w:hAnsi="Arial" w:cs="Arial"/>
          <w:sz w:val="16"/>
          <w:szCs w:val="16"/>
        </w:rPr>
        <w:t xml:space="preserve">муниципального района Ставропольского края от 05 декабря 2014 года </w:t>
      </w:r>
      <w:r>
        <w:rPr>
          <w:rFonts w:ascii="Arial" w:hAnsi="Arial" w:cs="Arial"/>
          <w:sz w:val="16"/>
          <w:szCs w:val="16"/>
        </w:rPr>
        <w:t xml:space="preserve"> </w:t>
      </w:r>
      <w:r w:rsidRPr="00E611BA">
        <w:rPr>
          <w:rFonts w:ascii="Arial" w:hAnsi="Arial" w:cs="Arial"/>
          <w:sz w:val="16"/>
          <w:szCs w:val="16"/>
        </w:rPr>
        <w:t>№ 137 "О бюджете Благодарненского</w:t>
      </w:r>
    </w:p>
    <w:p w:rsidR="00E611BA" w:rsidRPr="00E611BA" w:rsidRDefault="00E611BA" w:rsidP="00E611BA">
      <w:pPr>
        <w:jc w:val="right"/>
        <w:rPr>
          <w:rFonts w:ascii="Arial" w:hAnsi="Arial" w:cs="Arial"/>
          <w:sz w:val="16"/>
          <w:szCs w:val="16"/>
        </w:rPr>
      </w:pPr>
      <w:r w:rsidRPr="00E611BA">
        <w:rPr>
          <w:rFonts w:ascii="Arial" w:hAnsi="Arial" w:cs="Arial"/>
          <w:sz w:val="16"/>
          <w:szCs w:val="16"/>
        </w:rPr>
        <w:t>муниципального района Ставропольского края на 2015 год и плановый период 2016 и 2017 годов"</w:t>
      </w:r>
    </w:p>
    <w:p w:rsidR="00550BF7" w:rsidRDefault="00550BF7" w:rsidP="00CA595D">
      <w:pPr>
        <w:pStyle w:val="ConsPlusNormal"/>
        <w:widowControl/>
        <w:ind w:firstLine="540"/>
        <w:jc w:val="both"/>
        <w:rPr>
          <w:sz w:val="16"/>
          <w:szCs w:val="16"/>
        </w:rPr>
      </w:pPr>
    </w:p>
    <w:p w:rsidR="00E611BA" w:rsidRPr="00E611BA" w:rsidRDefault="00E611BA" w:rsidP="00E611BA">
      <w:pPr>
        <w:widowControl w:val="0"/>
        <w:autoSpaceDE w:val="0"/>
        <w:autoSpaceDN w:val="0"/>
        <w:adjustRightInd w:val="0"/>
        <w:spacing w:line="240" w:lineRule="exact"/>
        <w:jc w:val="center"/>
        <w:rPr>
          <w:rFonts w:ascii="Arial" w:hAnsi="Arial" w:cs="Arial"/>
          <w:sz w:val="16"/>
          <w:szCs w:val="16"/>
        </w:rPr>
      </w:pPr>
      <w:r w:rsidRPr="00E611BA">
        <w:rPr>
          <w:rFonts w:ascii="Arial" w:hAnsi="Arial" w:cs="Arial"/>
          <w:sz w:val="16"/>
          <w:szCs w:val="16"/>
        </w:rPr>
        <w:t>РАСПРЕДЕЛЕНИЕ</w:t>
      </w:r>
    </w:p>
    <w:p w:rsidR="00550BF7" w:rsidRPr="00E611BA" w:rsidRDefault="00E611BA" w:rsidP="00E611BA">
      <w:pPr>
        <w:pStyle w:val="ConsPlusNormal"/>
        <w:widowControl/>
        <w:ind w:firstLine="0"/>
        <w:jc w:val="both"/>
        <w:rPr>
          <w:sz w:val="16"/>
          <w:szCs w:val="16"/>
        </w:rPr>
      </w:pPr>
      <w:r w:rsidRPr="00E611BA">
        <w:rPr>
          <w:sz w:val="16"/>
          <w:szCs w:val="16"/>
        </w:rPr>
        <w:t>бюджетных ассигнований по целевым статьям (муниципальным программам) (ЦСР) и группам видов расходов (ВР) классификации расходов бюджетов на 2015 год</w:t>
      </w:r>
    </w:p>
    <w:p w:rsidR="00550BF7" w:rsidRDefault="00550BF7" w:rsidP="00CA595D">
      <w:pPr>
        <w:pStyle w:val="ConsPlusNormal"/>
        <w:widowControl/>
        <w:ind w:firstLine="540"/>
        <w:jc w:val="both"/>
        <w:rPr>
          <w:sz w:val="16"/>
          <w:szCs w:val="16"/>
        </w:rPr>
      </w:pPr>
    </w:p>
    <w:tbl>
      <w:tblPr>
        <w:tblW w:w="4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276"/>
        <w:gridCol w:w="425"/>
        <w:gridCol w:w="851"/>
      </w:tblGrid>
      <w:tr w:rsidR="00E611BA" w:rsidRPr="00AC0640" w:rsidTr="008971ED">
        <w:trPr>
          <w:trHeight w:val="65"/>
        </w:trPr>
        <w:tc>
          <w:tcPr>
            <w:tcW w:w="2268" w:type="dxa"/>
            <w:tcBorders>
              <w:top w:val="nil"/>
              <w:left w:val="nil"/>
              <w:bottom w:val="single" w:sz="4" w:space="0" w:color="auto"/>
              <w:right w:val="nil"/>
            </w:tcBorders>
            <w:noWrap/>
            <w:vAlign w:val="bottom"/>
          </w:tcPr>
          <w:p w:rsidR="00E611BA" w:rsidRPr="00AC0640" w:rsidRDefault="00E611BA" w:rsidP="00E611BA">
            <w:pPr>
              <w:widowControl w:val="0"/>
              <w:autoSpaceDE w:val="0"/>
              <w:autoSpaceDN w:val="0"/>
              <w:adjustRightInd w:val="0"/>
              <w:spacing w:line="240" w:lineRule="exact"/>
              <w:rPr>
                <w:rFonts w:ascii="Arial" w:hAnsi="Arial" w:cs="Arial"/>
                <w:sz w:val="10"/>
                <w:szCs w:val="10"/>
              </w:rPr>
            </w:pPr>
          </w:p>
        </w:tc>
        <w:tc>
          <w:tcPr>
            <w:tcW w:w="1276" w:type="dxa"/>
            <w:tcBorders>
              <w:top w:val="nil"/>
              <w:left w:val="nil"/>
              <w:bottom w:val="single" w:sz="4" w:space="0" w:color="auto"/>
              <w:right w:val="nil"/>
            </w:tcBorders>
            <w:noWrap/>
            <w:vAlign w:val="bottom"/>
          </w:tcPr>
          <w:p w:rsidR="00E611BA" w:rsidRPr="00AC0640" w:rsidRDefault="00E611BA" w:rsidP="00A27B5D">
            <w:pPr>
              <w:widowControl w:val="0"/>
              <w:autoSpaceDE w:val="0"/>
              <w:autoSpaceDN w:val="0"/>
              <w:adjustRightInd w:val="0"/>
              <w:spacing w:line="240" w:lineRule="exact"/>
              <w:rPr>
                <w:rFonts w:ascii="Arial" w:hAnsi="Arial" w:cs="Arial"/>
                <w:sz w:val="10"/>
                <w:szCs w:val="10"/>
              </w:rPr>
            </w:pPr>
          </w:p>
        </w:tc>
        <w:tc>
          <w:tcPr>
            <w:tcW w:w="1276" w:type="dxa"/>
            <w:gridSpan w:val="2"/>
            <w:tcBorders>
              <w:top w:val="nil"/>
              <w:left w:val="nil"/>
              <w:bottom w:val="single" w:sz="4" w:space="0" w:color="auto"/>
              <w:right w:val="nil"/>
            </w:tcBorders>
            <w:noWrap/>
            <w:vAlign w:val="bottom"/>
          </w:tcPr>
          <w:p w:rsidR="00E611BA" w:rsidRPr="00AC0640" w:rsidRDefault="00E611BA" w:rsidP="00A27B5D">
            <w:pPr>
              <w:widowControl w:val="0"/>
              <w:autoSpaceDE w:val="0"/>
              <w:autoSpaceDN w:val="0"/>
              <w:adjustRightInd w:val="0"/>
              <w:spacing w:line="240" w:lineRule="exact"/>
              <w:jc w:val="right"/>
              <w:rPr>
                <w:rFonts w:ascii="Arial" w:hAnsi="Arial" w:cs="Arial"/>
                <w:sz w:val="10"/>
                <w:szCs w:val="10"/>
              </w:rPr>
            </w:pPr>
            <w:r w:rsidRPr="00AC0640">
              <w:rPr>
                <w:rFonts w:ascii="Arial" w:hAnsi="Arial" w:cs="Arial"/>
                <w:sz w:val="10"/>
                <w:szCs w:val="10"/>
              </w:rPr>
              <w:t>(тыс. рублей)</w:t>
            </w:r>
          </w:p>
        </w:tc>
      </w:tr>
      <w:tr w:rsidR="00E611BA" w:rsidRPr="00AC0640" w:rsidTr="008971ED">
        <w:trPr>
          <w:trHeight w:val="20"/>
        </w:trPr>
        <w:tc>
          <w:tcPr>
            <w:tcW w:w="2268" w:type="dxa"/>
            <w:tcBorders>
              <w:top w:val="single" w:sz="4" w:space="0" w:color="auto"/>
            </w:tcBorders>
            <w:vAlign w:val="bottom"/>
          </w:tcPr>
          <w:p w:rsidR="00E611BA" w:rsidRPr="008971ED" w:rsidRDefault="00E611BA" w:rsidP="008971ED">
            <w:pPr>
              <w:jc w:val="center"/>
              <w:rPr>
                <w:rFonts w:ascii="Arial" w:hAnsi="Arial" w:cs="Arial"/>
                <w:sz w:val="10"/>
                <w:szCs w:val="10"/>
              </w:rPr>
            </w:pPr>
            <w:r w:rsidRPr="008971ED">
              <w:rPr>
                <w:rFonts w:ascii="Arial" w:hAnsi="Arial" w:cs="Arial"/>
                <w:sz w:val="10"/>
                <w:szCs w:val="10"/>
              </w:rPr>
              <w:t>Наименование</w:t>
            </w:r>
          </w:p>
        </w:tc>
        <w:tc>
          <w:tcPr>
            <w:tcW w:w="1276" w:type="dxa"/>
            <w:tcBorders>
              <w:top w:val="single" w:sz="4" w:space="0" w:color="auto"/>
            </w:tcBorders>
            <w:vAlign w:val="bottom"/>
          </w:tcPr>
          <w:p w:rsidR="00E611BA" w:rsidRPr="008971ED" w:rsidRDefault="00E611BA" w:rsidP="008971ED">
            <w:pPr>
              <w:jc w:val="center"/>
              <w:rPr>
                <w:rFonts w:ascii="Arial" w:hAnsi="Arial" w:cs="Arial"/>
                <w:sz w:val="10"/>
                <w:szCs w:val="10"/>
              </w:rPr>
            </w:pPr>
            <w:r w:rsidRPr="008971ED">
              <w:rPr>
                <w:rFonts w:ascii="Arial" w:hAnsi="Arial" w:cs="Arial"/>
                <w:sz w:val="10"/>
                <w:szCs w:val="10"/>
              </w:rPr>
              <w:t>ЦСР</w:t>
            </w:r>
          </w:p>
        </w:tc>
        <w:tc>
          <w:tcPr>
            <w:tcW w:w="425" w:type="dxa"/>
            <w:tcBorders>
              <w:top w:val="single" w:sz="4" w:space="0" w:color="auto"/>
            </w:tcBorders>
            <w:vAlign w:val="bottom"/>
          </w:tcPr>
          <w:p w:rsidR="00E611BA" w:rsidRPr="008971ED" w:rsidRDefault="00E611BA" w:rsidP="008971ED">
            <w:pPr>
              <w:jc w:val="center"/>
              <w:rPr>
                <w:rFonts w:ascii="Arial" w:hAnsi="Arial" w:cs="Arial"/>
                <w:sz w:val="10"/>
                <w:szCs w:val="10"/>
              </w:rPr>
            </w:pPr>
            <w:r w:rsidRPr="008971ED">
              <w:rPr>
                <w:rFonts w:ascii="Arial" w:hAnsi="Arial" w:cs="Arial"/>
                <w:sz w:val="10"/>
                <w:szCs w:val="10"/>
              </w:rPr>
              <w:t>ВР</w:t>
            </w:r>
          </w:p>
        </w:tc>
        <w:tc>
          <w:tcPr>
            <w:tcW w:w="851" w:type="dxa"/>
            <w:tcBorders>
              <w:top w:val="single" w:sz="4" w:space="0" w:color="auto"/>
            </w:tcBorders>
            <w:vAlign w:val="bottom"/>
          </w:tcPr>
          <w:p w:rsidR="00E611BA" w:rsidRPr="008971ED" w:rsidRDefault="00E611BA" w:rsidP="008971ED">
            <w:pPr>
              <w:jc w:val="center"/>
              <w:rPr>
                <w:rFonts w:ascii="Arial" w:hAnsi="Arial" w:cs="Arial"/>
                <w:sz w:val="10"/>
                <w:szCs w:val="10"/>
              </w:rPr>
            </w:pPr>
            <w:r w:rsidRPr="008971ED">
              <w:rPr>
                <w:rFonts w:ascii="Arial" w:hAnsi="Arial" w:cs="Arial"/>
                <w:sz w:val="10"/>
                <w:szCs w:val="10"/>
              </w:rPr>
              <w:t>сумма</w:t>
            </w:r>
          </w:p>
        </w:tc>
      </w:tr>
      <w:tr w:rsidR="00E611BA" w:rsidRPr="00AC0640" w:rsidTr="008971ED">
        <w:trPr>
          <w:trHeight w:val="20"/>
        </w:trPr>
        <w:tc>
          <w:tcPr>
            <w:tcW w:w="2268" w:type="dxa"/>
            <w:vAlign w:val="bottom"/>
          </w:tcPr>
          <w:p w:rsidR="00E611BA" w:rsidRPr="008971ED" w:rsidRDefault="00E611BA" w:rsidP="008971ED">
            <w:pPr>
              <w:jc w:val="center"/>
              <w:rPr>
                <w:rFonts w:ascii="Arial" w:hAnsi="Arial" w:cs="Arial"/>
                <w:sz w:val="10"/>
                <w:szCs w:val="10"/>
              </w:rPr>
            </w:pPr>
            <w:r w:rsidRPr="008971ED">
              <w:rPr>
                <w:rFonts w:ascii="Arial" w:hAnsi="Arial" w:cs="Arial"/>
                <w:sz w:val="10"/>
                <w:szCs w:val="10"/>
              </w:rPr>
              <w:t>1</w:t>
            </w:r>
          </w:p>
        </w:tc>
        <w:tc>
          <w:tcPr>
            <w:tcW w:w="1276" w:type="dxa"/>
            <w:vAlign w:val="bottom"/>
          </w:tcPr>
          <w:p w:rsidR="00E611BA" w:rsidRPr="008971ED" w:rsidRDefault="00E611BA" w:rsidP="008971ED">
            <w:pPr>
              <w:jc w:val="center"/>
              <w:rPr>
                <w:rFonts w:ascii="Arial" w:hAnsi="Arial" w:cs="Arial"/>
                <w:sz w:val="10"/>
                <w:szCs w:val="10"/>
              </w:rPr>
            </w:pPr>
            <w:r w:rsidRPr="008971ED">
              <w:rPr>
                <w:rFonts w:ascii="Arial" w:hAnsi="Arial" w:cs="Arial"/>
                <w:sz w:val="10"/>
                <w:szCs w:val="10"/>
              </w:rPr>
              <w:t>2</w:t>
            </w:r>
          </w:p>
        </w:tc>
        <w:tc>
          <w:tcPr>
            <w:tcW w:w="425" w:type="dxa"/>
            <w:vAlign w:val="bottom"/>
          </w:tcPr>
          <w:p w:rsidR="00E611BA" w:rsidRPr="008971ED" w:rsidRDefault="00E611BA" w:rsidP="008971ED">
            <w:pPr>
              <w:jc w:val="center"/>
              <w:rPr>
                <w:rFonts w:ascii="Arial" w:hAnsi="Arial" w:cs="Arial"/>
                <w:sz w:val="10"/>
                <w:szCs w:val="10"/>
              </w:rPr>
            </w:pPr>
            <w:r w:rsidRPr="008971ED">
              <w:rPr>
                <w:rFonts w:ascii="Arial" w:hAnsi="Arial" w:cs="Arial"/>
                <w:sz w:val="10"/>
                <w:szCs w:val="10"/>
              </w:rPr>
              <w:t>3</w:t>
            </w:r>
          </w:p>
        </w:tc>
        <w:tc>
          <w:tcPr>
            <w:tcW w:w="851" w:type="dxa"/>
            <w:noWrap/>
            <w:vAlign w:val="bottom"/>
          </w:tcPr>
          <w:p w:rsidR="00E611BA" w:rsidRPr="008971ED" w:rsidRDefault="00E611BA" w:rsidP="008971ED">
            <w:pPr>
              <w:jc w:val="center"/>
              <w:rPr>
                <w:rFonts w:ascii="Arial" w:hAnsi="Arial" w:cs="Arial"/>
                <w:sz w:val="10"/>
                <w:szCs w:val="10"/>
              </w:rPr>
            </w:pPr>
            <w:r w:rsidRPr="008971ED">
              <w:rPr>
                <w:rFonts w:ascii="Arial" w:hAnsi="Arial" w:cs="Arial"/>
                <w:sz w:val="10"/>
                <w:szCs w:val="10"/>
              </w:rPr>
              <w:t>4</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Муниципальная программа Благодарненского муниципального района Ставропольского края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"Социальная поддержка граждан" </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01 0 0000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339 425,407</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Подпрограмма "Социальное обеспечение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населения" </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321 998,941</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федерального бюджета</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01 1 5084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25 634,040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Социальное обеспечение и иные выплаты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населению</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01 1 5084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300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25 634,040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Осуществление ежегодной денежной выплаты лицам, награжденным нагрудным знаком "Почетный донор России"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01 1 5220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3 694,455</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Закупка товаров, работ и услуг для 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01 1 5220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26,895</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Социальное обеспечение и иные выплаты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населению</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01 1 5220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300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3 667,560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Оплата жилищно-коммунальных услуг отдельным категориям граждан</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01 1 5250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52 612,900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Закупка товаров, работ и услуг для 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01 1 5250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750,000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Социальное обеспечение и иные выплаты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населению</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01 1 5250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300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51 862,900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Единовременное пособие беременной жене военнослужащего, проходящего военную службу по призыву, а также ежемесячное пособие на ребенка военнослужащего, проходящего военную службу по призыву</w:t>
            </w:r>
          </w:p>
        </w:tc>
        <w:tc>
          <w:tcPr>
            <w:tcW w:w="1276" w:type="dxa"/>
            <w:shd w:val="clear" w:color="auto" w:fill="auto"/>
            <w:vAlign w:val="bottom"/>
          </w:tcPr>
          <w:p w:rsidR="008971ED" w:rsidRDefault="008971ED" w:rsidP="00880DDB">
            <w:pPr>
              <w:ind w:right="-108"/>
              <w:rPr>
                <w:rFonts w:ascii="Arial" w:hAnsi="Arial" w:cs="Arial"/>
                <w:sz w:val="10"/>
                <w:szCs w:val="10"/>
              </w:rPr>
            </w:pPr>
          </w:p>
          <w:p w:rsidR="008971ED" w:rsidRPr="00AC0640" w:rsidRDefault="008971ED" w:rsidP="00E611BA">
            <w:pPr>
              <w:ind w:left="-108" w:right="-108"/>
              <w:jc w:val="center"/>
              <w:rPr>
                <w:rFonts w:ascii="Arial" w:hAnsi="Arial" w:cs="Arial"/>
                <w:sz w:val="10"/>
                <w:szCs w:val="10"/>
              </w:rPr>
            </w:pPr>
          </w:p>
          <w:p w:rsidR="00E611BA" w:rsidRPr="00AC0640" w:rsidRDefault="00E611BA" w:rsidP="00E611BA">
            <w:pPr>
              <w:ind w:right="-108"/>
              <w:jc w:val="center"/>
              <w:rPr>
                <w:rFonts w:ascii="Arial" w:hAnsi="Arial" w:cs="Arial"/>
                <w:sz w:val="10"/>
                <w:szCs w:val="10"/>
              </w:rPr>
            </w:pPr>
            <w:r w:rsidRPr="00AC0640">
              <w:rPr>
                <w:rFonts w:ascii="Arial" w:hAnsi="Arial" w:cs="Arial"/>
                <w:sz w:val="10"/>
                <w:szCs w:val="10"/>
              </w:rPr>
              <w:t>01 1 5270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8971ED" w:rsidRPr="00AC0640" w:rsidRDefault="008971ED" w:rsidP="00880DDB">
            <w:pPr>
              <w:ind w:right="-66"/>
              <w:rPr>
                <w:rFonts w:ascii="Arial" w:hAnsi="Arial" w:cs="Arial"/>
                <w:sz w:val="10"/>
                <w:szCs w:val="10"/>
              </w:rPr>
            </w:pPr>
          </w:p>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304,100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Социальное обеспечение и иные выплаты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населению</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01 1 5270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300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304,100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Выплаты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AC0640">
              <w:rPr>
                <w:rFonts w:ascii="Arial" w:hAnsi="Arial" w:cs="Arial"/>
                <w:sz w:val="10"/>
                <w:szCs w:val="10"/>
              </w:rPr>
              <w:t>дств в с</w:t>
            </w:r>
            <w:proofErr w:type="gramEnd"/>
            <w:r w:rsidRPr="00AC0640">
              <w:rPr>
                <w:rFonts w:ascii="Arial" w:hAnsi="Arial" w:cs="Arial"/>
                <w:sz w:val="10"/>
                <w:szCs w:val="10"/>
              </w:rPr>
              <w:t xml:space="preserve">оответствии с Федеральным законом от 25 апреля 2002 года № 40-ФЗ "Об обязательном страховании гражданской ответственности </w:t>
            </w:r>
            <w:r w:rsidRPr="00AC0640">
              <w:rPr>
                <w:rFonts w:ascii="Arial" w:hAnsi="Arial" w:cs="Arial"/>
                <w:sz w:val="10"/>
                <w:szCs w:val="10"/>
              </w:rPr>
              <w:lastRenderedPageBreak/>
              <w:t>владельцев транспортных средств"</w:t>
            </w:r>
          </w:p>
        </w:tc>
        <w:tc>
          <w:tcPr>
            <w:tcW w:w="1276" w:type="dxa"/>
            <w:shd w:val="clear" w:color="auto" w:fill="auto"/>
            <w:vAlign w:val="bottom"/>
          </w:tcPr>
          <w:p w:rsidR="00880DDB" w:rsidRDefault="00880DDB" w:rsidP="00E611BA">
            <w:pPr>
              <w:ind w:left="-108" w:right="-108"/>
              <w:jc w:val="center"/>
              <w:rPr>
                <w:rFonts w:ascii="Arial" w:hAnsi="Arial" w:cs="Arial"/>
                <w:sz w:val="10"/>
                <w:szCs w:val="10"/>
              </w:rPr>
            </w:pPr>
          </w:p>
          <w:p w:rsidR="00880DDB" w:rsidRDefault="00880DDB" w:rsidP="00E611BA">
            <w:pPr>
              <w:ind w:left="-108" w:right="-108"/>
              <w:jc w:val="center"/>
              <w:rPr>
                <w:rFonts w:ascii="Arial" w:hAnsi="Arial" w:cs="Arial"/>
                <w:sz w:val="10"/>
                <w:szCs w:val="10"/>
              </w:rPr>
            </w:pPr>
          </w:p>
          <w:p w:rsidR="00880DDB" w:rsidRDefault="00880DDB" w:rsidP="00E611BA">
            <w:pPr>
              <w:ind w:left="-108" w:right="-108"/>
              <w:jc w:val="center"/>
              <w:rPr>
                <w:rFonts w:ascii="Arial" w:hAnsi="Arial" w:cs="Arial"/>
                <w:sz w:val="10"/>
                <w:szCs w:val="10"/>
              </w:rPr>
            </w:pPr>
          </w:p>
          <w:p w:rsidR="00880DDB" w:rsidRDefault="00880DDB" w:rsidP="00E611BA">
            <w:pPr>
              <w:ind w:left="-108" w:right="-108"/>
              <w:jc w:val="center"/>
              <w:rPr>
                <w:rFonts w:ascii="Arial" w:hAnsi="Arial" w:cs="Arial"/>
                <w:sz w:val="10"/>
                <w:szCs w:val="10"/>
              </w:rPr>
            </w:pPr>
          </w:p>
          <w:p w:rsidR="00880DDB" w:rsidRDefault="00880DDB" w:rsidP="00E611BA">
            <w:pPr>
              <w:ind w:left="-108" w:right="-108"/>
              <w:jc w:val="center"/>
              <w:rPr>
                <w:rFonts w:ascii="Arial" w:hAnsi="Arial" w:cs="Arial"/>
                <w:sz w:val="10"/>
                <w:szCs w:val="10"/>
              </w:rPr>
            </w:pPr>
          </w:p>
          <w:p w:rsidR="00880DDB" w:rsidRDefault="00880DDB" w:rsidP="00E611BA">
            <w:pPr>
              <w:ind w:left="-108" w:right="-108"/>
              <w:jc w:val="center"/>
              <w:rPr>
                <w:rFonts w:ascii="Arial" w:hAnsi="Arial" w:cs="Arial"/>
                <w:sz w:val="10"/>
                <w:szCs w:val="10"/>
              </w:rPr>
            </w:pPr>
          </w:p>
          <w:p w:rsidR="00880DDB" w:rsidRDefault="00880DDB"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01 1 5280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880DDB" w:rsidRDefault="00880DDB" w:rsidP="00E611BA">
            <w:pPr>
              <w:ind w:left="-108" w:right="-66"/>
              <w:jc w:val="center"/>
              <w:rPr>
                <w:rFonts w:ascii="Arial" w:hAnsi="Arial" w:cs="Arial"/>
                <w:sz w:val="10"/>
                <w:szCs w:val="10"/>
              </w:rPr>
            </w:pPr>
          </w:p>
          <w:p w:rsidR="00880DDB" w:rsidRDefault="00880DDB" w:rsidP="00E611BA">
            <w:pPr>
              <w:ind w:left="-108" w:right="-66"/>
              <w:jc w:val="center"/>
              <w:rPr>
                <w:rFonts w:ascii="Arial" w:hAnsi="Arial" w:cs="Arial"/>
                <w:sz w:val="10"/>
                <w:szCs w:val="10"/>
              </w:rPr>
            </w:pPr>
          </w:p>
          <w:p w:rsidR="00880DDB" w:rsidRDefault="00880DDB" w:rsidP="00E611BA">
            <w:pPr>
              <w:ind w:left="-108" w:right="-66"/>
              <w:jc w:val="center"/>
              <w:rPr>
                <w:rFonts w:ascii="Arial" w:hAnsi="Arial" w:cs="Arial"/>
                <w:sz w:val="10"/>
                <w:szCs w:val="10"/>
              </w:rPr>
            </w:pPr>
          </w:p>
          <w:p w:rsidR="00880DDB" w:rsidRDefault="00880DDB" w:rsidP="00E611BA">
            <w:pPr>
              <w:ind w:left="-108" w:right="-66"/>
              <w:jc w:val="center"/>
              <w:rPr>
                <w:rFonts w:ascii="Arial" w:hAnsi="Arial" w:cs="Arial"/>
                <w:sz w:val="10"/>
                <w:szCs w:val="10"/>
              </w:rPr>
            </w:pPr>
          </w:p>
          <w:p w:rsidR="00880DDB" w:rsidRDefault="00880DDB" w:rsidP="00E611BA">
            <w:pPr>
              <w:ind w:left="-108" w:right="-66"/>
              <w:jc w:val="center"/>
              <w:rPr>
                <w:rFonts w:ascii="Arial" w:hAnsi="Arial" w:cs="Arial"/>
                <w:sz w:val="10"/>
                <w:szCs w:val="10"/>
              </w:rPr>
            </w:pPr>
          </w:p>
          <w:p w:rsidR="00880DDB" w:rsidRDefault="00880DDB" w:rsidP="00E611BA">
            <w:pPr>
              <w:ind w:left="-108" w:right="-66"/>
              <w:jc w:val="center"/>
              <w:rPr>
                <w:rFonts w:ascii="Arial" w:hAnsi="Arial" w:cs="Arial"/>
                <w:sz w:val="10"/>
                <w:szCs w:val="10"/>
              </w:rPr>
            </w:pPr>
          </w:p>
          <w:p w:rsidR="00880DDB" w:rsidRDefault="00880DDB"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21,900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Закупка товаров, работ и услуг для 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01 1 5280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0,301</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Социальное обеспечение и иные выплаты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населению</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01 1 5280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300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21,599</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№81-ФЗ "О государственных пособиях гражданам, имеющим детей"</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01 1 5380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45 159,000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Социальное обеспечение и иные выплаты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населению</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01 1 5380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300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45 159,000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w:t>
            </w:r>
            <w:proofErr w:type="gramStart"/>
            <w:r w:rsidRPr="00AC0640">
              <w:rPr>
                <w:rFonts w:ascii="Arial" w:hAnsi="Arial" w:cs="Arial"/>
                <w:sz w:val="10"/>
                <w:szCs w:val="10"/>
              </w:rPr>
              <w:t>дств кр</w:t>
            </w:r>
            <w:proofErr w:type="gramEnd"/>
            <w:r w:rsidRPr="00AC0640">
              <w:rPr>
                <w:rFonts w:ascii="Arial" w:hAnsi="Arial" w:cs="Arial"/>
                <w:sz w:val="10"/>
                <w:szCs w:val="10"/>
              </w:rPr>
              <w:t>аевого бюджета</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01 1 7084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12 625,000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Социальное обеспечение и иные выплаты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населению</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01 1 7084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300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12 625,000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Обеспечение </w:t>
            </w:r>
            <w:proofErr w:type="gramStart"/>
            <w:r w:rsidRPr="00AC0640">
              <w:rPr>
                <w:rFonts w:ascii="Arial" w:hAnsi="Arial" w:cs="Arial"/>
                <w:sz w:val="10"/>
                <w:szCs w:val="10"/>
              </w:rPr>
              <w:t>мер социальной поддержки ветеранов труда Ставропольского края</w:t>
            </w:r>
            <w:proofErr w:type="gramEnd"/>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01 1 7622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45 543,330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01 1 7622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720,000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Социальное обеспечение и иные выплаты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населению</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01 1 7622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300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44 823,330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Обеспечение мер социальной поддержки реабилитированных лиц и лиц, признанных пострадавшими от политических репрессий</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01 1 7623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682,160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01 1 7623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10,800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Социальное обеспечение и иные выплаты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населению</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01 1 7623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300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671,360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Предоставление государственной социальной помощи малоимущим семьям, малоимущим одиноко проживающим гражданам</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01 1 7624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1 107,980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Социальное обеспечение и иные выплаты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населению</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01 1 7624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300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1 107,980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Выплата социального пособия на погребение</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01 1 7625</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500,216</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Социальное обеспечение и иные выплаты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населению</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01 1 7625</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300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500,216</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Выплата ежегодного социального пособия </w:t>
            </w:r>
            <w:proofErr w:type="gramStart"/>
            <w:r w:rsidRPr="00AC0640">
              <w:rPr>
                <w:rFonts w:ascii="Arial" w:hAnsi="Arial" w:cs="Arial"/>
                <w:sz w:val="10"/>
                <w:szCs w:val="10"/>
              </w:rPr>
              <w:t>на</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проезд учащимся (студентам)</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01 1 7626</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34,830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01 1 7626</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0,470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Социальное обеспечение и иные выплаты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населению</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01 1 7626</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300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34,360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Ежемесячное пособие на ребенка</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01 1 7627</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34 485,650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01 1 7627</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21,000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Социальное обеспечение и иные выплаты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населению</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01 1 7627</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300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34 464,650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Предоставление мер социальной поддержки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многодетным семьям</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01 1 7628</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13 638,110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01 1 7628</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174,000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Социальное обеспечение и иные выплаты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населению</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01 1 7628</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300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13 464,110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Предоставление гражданам субсидий на оплату жилого помещения и коммунальных услуг</w:t>
            </w:r>
          </w:p>
        </w:tc>
        <w:tc>
          <w:tcPr>
            <w:tcW w:w="1276" w:type="dxa"/>
            <w:shd w:val="clear" w:color="auto" w:fill="auto"/>
            <w:vAlign w:val="bottom"/>
          </w:tcPr>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01 1 7630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37 275,580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01 1 7630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570,000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Социальное обеспечение и иные выплаты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населению</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01 1 7630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300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36 705,580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Обеспечение мер социальной поддержки ветеранов труда и тружеников тыла</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01 1 7631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48 482,820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Закупка товаров, работ и услуг для 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01 1 7631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750,000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Социальное обеспечение и иные выплаты населению</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01 1 7631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300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47 732,820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Ежемесячная доплата к пенсии гражданам, ставшим инвалидами при исполнении служебных обязанностей в районах боевых действий</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01 1 7632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85,600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01 1 7632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0,465</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Социальное обеспечение и иные выплаты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населению</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01 1 7632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300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85,135</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Ежемесячные денежные выплаты семьям погибших ветеранов боевых действий</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01 1 7633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111,270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Закупка товаров, работ и услуг для 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01 1 7633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1,500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Социальное обеспечение и иные выплаты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населению</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01 1 7633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300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109,770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Подпрограмма "Обеспечение реализации муниципальной программы Благодарненского муниципального района Ставропольского края "Социальная поддержка граждан" и </w:t>
            </w:r>
            <w:proofErr w:type="spellStart"/>
            <w:r w:rsidRPr="00AC0640">
              <w:rPr>
                <w:rFonts w:ascii="Arial" w:hAnsi="Arial" w:cs="Arial"/>
                <w:sz w:val="10"/>
                <w:szCs w:val="10"/>
              </w:rPr>
              <w:t>общепрограммные</w:t>
            </w:r>
            <w:proofErr w:type="spell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мероприятия"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01 2 0000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17 426,466</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обеспечение функций органов местного самоуправления </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01 2 1001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62,573</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01 2 1001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62,573</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01 2 1005</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181,203</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vAlign w:val="bottom"/>
          </w:tcPr>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01 2 1005</w:t>
            </w:r>
          </w:p>
        </w:tc>
        <w:tc>
          <w:tcPr>
            <w:tcW w:w="425" w:type="dxa"/>
            <w:shd w:val="clear" w:color="auto" w:fill="auto"/>
            <w:vAlign w:val="bottom"/>
          </w:tcPr>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181,203</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Осуществление отдельных государственных полномочий в области труда и социальной защиты отдельных категорий граждан</w:t>
            </w:r>
          </w:p>
        </w:tc>
        <w:tc>
          <w:tcPr>
            <w:tcW w:w="1276" w:type="dxa"/>
            <w:shd w:val="clear" w:color="auto" w:fill="auto"/>
            <w:vAlign w:val="bottom"/>
          </w:tcPr>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01 2 7621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17 182,690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внебюджетными фондами</w:t>
            </w:r>
          </w:p>
        </w:tc>
        <w:tc>
          <w:tcPr>
            <w:tcW w:w="1276" w:type="dxa"/>
            <w:shd w:val="clear" w:color="auto" w:fill="auto"/>
            <w:vAlign w:val="bottom"/>
          </w:tcPr>
          <w:p w:rsidR="008971ED" w:rsidRDefault="008971ED" w:rsidP="00E611BA">
            <w:pPr>
              <w:ind w:left="-108" w:right="-108"/>
              <w:jc w:val="center"/>
              <w:rPr>
                <w:rFonts w:ascii="Arial" w:hAnsi="Arial" w:cs="Arial"/>
                <w:sz w:val="10"/>
                <w:szCs w:val="10"/>
              </w:rPr>
            </w:pPr>
          </w:p>
          <w:p w:rsidR="008971ED" w:rsidRDefault="008971ED" w:rsidP="00E611BA">
            <w:pPr>
              <w:ind w:left="-108" w:right="-108"/>
              <w:jc w:val="center"/>
              <w:rPr>
                <w:rFonts w:ascii="Arial" w:hAnsi="Arial" w:cs="Arial"/>
                <w:sz w:val="10"/>
                <w:szCs w:val="10"/>
              </w:rPr>
            </w:pPr>
          </w:p>
          <w:p w:rsidR="008971ED" w:rsidRDefault="008971ED" w:rsidP="00E611BA">
            <w:pPr>
              <w:ind w:left="-108" w:right="-108"/>
              <w:jc w:val="center"/>
              <w:rPr>
                <w:rFonts w:ascii="Arial" w:hAnsi="Arial" w:cs="Arial"/>
                <w:sz w:val="10"/>
                <w:szCs w:val="10"/>
              </w:rPr>
            </w:pPr>
          </w:p>
          <w:p w:rsidR="008971ED" w:rsidRDefault="008971ED" w:rsidP="00E611BA">
            <w:pPr>
              <w:ind w:left="-108" w:right="-108"/>
              <w:jc w:val="center"/>
              <w:rPr>
                <w:rFonts w:ascii="Arial" w:hAnsi="Arial" w:cs="Arial"/>
                <w:sz w:val="10"/>
                <w:szCs w:val="10"/>
              </w:rPr>
            </w:pPr>
          </w:p>
          <w:p w:rsidR="008971ED" w:rsidRDefault="008971ED"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01 2 7621</w:t>
            </w:r>
          </w:p>
        </w:tc>
        <w:tc>
          <w:tcPr>
            <w:tcW w:w="425" w:type="dxa"/>
            <w:shd w:val="clear" w:color="auto" w:fill="auto"/>
            <w:vAlign w:val="bottom"/>
          </w:tcPr>
          <w:p w:rsidR="008971ED" w:rsidRDefault="008971ED" w:rsidP="00E611BA">
            <w:pPr>
              <w:ind w:left="-108" w:right="-108"/>
              <w:jc w:val="center"/>
              <w:rPr>
                <w:rFonts w:ascii="Arial" w:hAnsi="Arial" w:cs="Arial"/>
                <w:sz w:val="10"/>
                <w:szCs w:val="10"/>
              </w:rPr>
            </w:pPr>
          </w:p>
          <w:p w:rsidR="008971ED" w:rsidRDefault="008971ED" w:rsidP="00E611BA">
            <w:pPr>
              <w:ind w:left="-108" w:right="-108"/>
              <w:jc w:val="center"/>
              <w:rPr>
                <w:rFonts w:ascii="Arial" w:hAnsi="Arial" w:cs="Arial"/>
                <w:sz w:val="10"/>
                <w:szCs w:val="10"/>
              </w:rPr>
            </w:pPr>
          </w:p>
          <w:p w:rsidR="008971ED" w:rsidRDefault="008971ED" w:rsidP="00E611BA">
            <w:pPr>
              <w:ind w:left="-108" w:right="-108"/>
              <w:jc w:val="center"/>
              <w:rPr>
                <w:rFonts w:ascii="Arial" w:hAnsi="Arial" w:cs="Arial"/>
                <w:sz w:val="10"/>
                <w:szCs w:val="10"/>
              </w:rPr>
            </w:pPr>
          </w:p>
          <w:p w:rsidR="008971ED" w:rsidRDefault="008971ED" w:rsidP="00E611BA">
            <w:pPr>
              <w:ind w:left="-108" w:right="-108"/>
              <w:jc w:val="center"/>
              <w:rPr>
                <w:rFonts w:ascii="Arial" w:hAnsi="Arial" w:cs="Arial"/>
                <w:sz w:val="10"/>
                <w:szCs w:val="10"/>
              </w:rPr>
            </w:pPr>
          </w:p>
          <w:p w:rsidR="008971ED" w:rsidRDefault="008971ED"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8971ED" w:rsidRDefault="008971ED" w:rsidP="00E611BA">
            <w:pPr>
              <w:ind w:left="-108" w:right="-66"/>
              <w:jc w:val="center"/>
              <w:rPr>
                <w:rFonts w:ascii="Arial" w:hAnsi="Arial" w:cs="Arial"/>
                <w:sz w:val="10"/>
                <w:szCs w:val="10"/>
              </w:rPr>
            </w:pPr>
          </w:p>
          <w:p w:rsidR="008971ED" w:rsidRDefault="008971ED" w:rsidP="00E611BA">
            <w:pPr>
              <w:ind w:left="-108" w:right="-66"/>
              <w:jc w:val="center"/>
              <w:rPr>
                <w:rFonts w:ascii="Arial" w:hAnsi="Arial" w:cs="Arial"/>
                <w:sz w:val="10"/>
                <w:szCs w:val="10"/>
              </w:rPr>
            </w:pPr>
          </w:p>
          <w:p w:rsidR="008971ED" w:rsidRDefault="008971ED" w:rsidP="00E611BA">
            <w:pPr>
              <w:ind w:left="-108" w:right="-66"/>
              <w:jc w:val="center"/>
              <w:rPr>
                <w:rFonts w:ascii="Arial" w:hAnsi="Arial" w:cs="Arial"/>
                <w:sz w:val="10"/>
                <w:szCs w:val="10"/>
              </w:rPr>
            </w:pPr>
          </w:p>
          <w:p w:rsidR="008971ED" w:rsidRDefault="008971ED" w:rsidP="00E611BA">
            <w:pPr>
              <w:ind w:left="-108" w:right="-66"/>
              <w:jc w:val="center"/>
              <w:rPr>
                <w:rFonts w:ascii="Arial" w:hAnsi="Arial" w:cs="Arial"/>
                <w:sz w:val="10"/>
                <w:szCs w:val="10"/>
              </w:rPr>
            </w:pPr>
          </w:p>
          <w:p w:rsidR="008971ED" w:rsidRDefault="008971ED"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16 325,318</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Закупка товаров, работ и услуг для государственных (муниципальных) нужд</w:t>
            </w:r>
          </w:p>
        </w:tc>
        <w:tc>
          <w:tcPr>
            <w:tcW w:w="1276" w:type="dxa"/>
            <w:shd w:val="clear" w:color="auto" w:fill="auto"/>
            <w:vAlign w:val="bottom"/>
          </w:tcPr>
          <w:p w:rsidR="00880DDB" w:rsidRDefault="00880DDB"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01 2 7621</w:t>
            </w:r>
          </w:p>
        </w:tc>
        <w:tc>
          <w:tcPr>
            <w:tcW w:w="425" w:type="dxa"/>
            <w:shd w:val="clear" w:color="auto" w:fill="auto"/>
            <w:vAlign w:val="bottom"/>
          </w:tcPr>
          <w:p w:rsidR="00880DDB" w:rsidRDefault="00880DDB"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880DDB" w:rsidRDefault="00880DDB"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842,290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Иные бюджетные ассигнования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01 2 7621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800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15,082</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Муниципальная программа Благодарненского </w:t>
            </w:r>
            <w:r w:rsidRPr="00AC0640">
              <w:rPr>
                <w:rFonts w:ascii="Arial" w:hAnsi="Arial" w:cs="Arial"/>
                <w:sz w:val="10"/>
                <w:szCs w:val="10"/>
              </w:rPr>
              <w:lastRenderedPageBreak/>
              <w:t xml:space="preserve">муниципального района Ставропольского края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"Развитие образования" </w:t>
            </w:r>
          </w:p>
        </w:tc>
        <w:tc>
          <w:tcPr>
            <w:tcW w:w="1276" w:type="dxa"/>
            <w:shd w:val="clear" w:color="auto" w:fill="auto"/>
            <w:vAlign w:val="bottom"/>
          </w:tcPr>
          <w:p w:rsidR="00880DDB" w:rsidRDefault="00880DDB" w:rsidP="00E611BA">
            <w:pPr>
              <w:ind w:left="-108" w:right="-108"/>
              <w:jc w:val="center"/>
              <w:rPr>
                <w:rFonts w:ascii="Arial" w:hAnsi="Arial" w:cs="Arial"/>
                <w:sz w:val="10"/>
                <w:szCs w:val="10"/>
              </w:rPr>
            </w:pPr>
          </w:p>
          <w:p w:rsidR="00880DDB" w:rsidRDefault="00880DDB"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02 0 0000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880DDB" w:rsidRDefault="00880DDB" w:rsidP="00E611BA">
            <w:pPr>
              <w:ind w:left="-108" w:right="-66"/>
              <w:jc w:val="center"/>
              <w:rPr>
                <w:rFonts w:ascii="Arial" w:hAnsi="Arial" w:cs="Arial"/>
                <w:sz w:val="10"/>
                <w:szCs w:val="10"/>
              </w:rPr>
            </w:pPr>
          </w:p>
          <w:p w:rsidR="00880DDB" w:rsidRDefault="00880DDB"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639 482,473</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lastRenderedPageBreak/>
              <w:t>Подпрограмма "Развитие дошкольного, общего и дополнительного образования"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598 192,553</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Обеспечение деятельности (оказание услуг)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детских дошкольных организаций</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02 1 1113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91 601,354</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внебюджетными фондами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02 1 1113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38 813,505</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02 1 1113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45 616,231</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Предоставление субсидий </w:t>
            </w:r>
            <w:proofErr w:type="gramStart"/>
            <w:r w:rsidRPr="00AC0640">
              <w:rPr>
                <w:rFonts w:ascii="Arial" w:hAnsi="Arial" w:cs="Arial"/>
                <w:sz w:val="10"/>
                <w:szCs w:val="10"/>
              </w:rPr>
              <w:t>бюджетным</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автономным учреждениям и иным некоммерческим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организациям</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02 1 1113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600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2 743,186</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Иные бюджетные ассигнования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02 1 1113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800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4 428,432</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Обеспечение деятельности (оказание услуг) школы - детского сада, начальной, неполной средней и средней школы</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02 1 1114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99 620,808</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персоналу в целях обеспечения выполнения функций </w:t>
            </w:r>
            <w:proofErr w:type="gramStart"/>
            <w:r w:rsidRPr="00AC0640">
              <w:rPr>
                <w:rFonts w:ascii="Arial" w:hAnsi="Arial" w:cs="Arial"/>
                <w:sz w:val="10"/>
                <w:szCs w:val="10"/>
              </w:rPr>
              <w:t>государственными</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(муниципальными) органами, казенными учреждениями, органами управления государственными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внебюджетными фондами</w:t>
            </w:r>
          </w:p>
        </w:tc>
        <w:tc>
          <w:tcPr>
            <w:tcW w:w="1276" w:type="dxa"/>
            <w:shd w:val="clear" w:color="auto" w:fill="auto"/>
            <w:vAlign w:val="bottom"/>
          </w:tcPr>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02 1 1114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27 715,839</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Закупка товаров, работ и услуг для 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02 1 1114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48 591,366</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Капитальные вложения в объекты государственной (муниципальной) собственности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02 1 1114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400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376,903</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Предоставление субсидий бюджетным, автономным учреждениям и иным некоммерческим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организациям</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02 1 1114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600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20 490,256</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Иные бюджетные ассигнования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02 1 1114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800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2 446,444</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Обеспечение деятельности (оказание услуг)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организаций дополнительного образования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02 1 1115</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32 421,616</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внебюджетными фондами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02 1 1115</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21 300,165</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Закупка товаров, работ и услуг для 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02 1 1115</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2 057,269</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Предоставление субсидий бюджетным, автономным учреждениям и иным некоммерческим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организациям</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02 1 1115</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600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8 994,512</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Иные бюджетные ассигнования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02 1 1115</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800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69,670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Выплаты молодым специалистам, поступившим на работу </w:t>
            </w:r>
            <w:proofErr w:type="gramStart"/>
            <w:r w:rsidRPr="00AC0640">
              <w:rPr>
                <w:rFonts w:ascii="Arial" w:hAnsi="Arial" w:cs="Arial"/>
                <w:sz w:val="10"/>
                <w:szCs w:val="10"/>
              </w:rPr>
              <w:t>в</w:t>
            </w:r>
            <w:proofErr w:type="gramEnd"/>
            <w:r w:rsidRPr="00AC0640">
              <w:rPr>
                <w:rFonts w:ascii="Arial" w:hAnsi="Arial" w:cs="Arial"/>
                <w:sz w:val="10"/>
                <w:szCs w:val="10"/>
              </w:rPr>
              <w:t xml:space="preserve"> муниципальные образовательные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организации </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02 1 2002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510,680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02 1 2002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420,560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Предоставление субсидий бюджетным, автономным учреждениям и иным некоммерческим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организациям</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02 1 2002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600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90,120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proofErr w:type="spellStart"/>
            <w:r w:rsidRPr="00AC0640">
              <w:rPr>
                <w:rFonts w:ascii="Arial" w:hAnsi="Arial" w:cs="Arial"/>
                <w:sz w:val="10"/>
                <w:szCs w:val="10"/>
              </w:rPr>
              <w:t>Софинансирование</w:t>
            </w:r>
            <w:proofErr w:type="spellEnd"/>
            <w:r w:rsidRPr="00AC0640">
              <w:rPr>
                <w:rFonts w:ascii="Arial" w:hAnsi="Arial" w:cs="Arial"/>
                <w:sz w:val="10"/>
                <w:szCs w:val="10"/>
              </w:rPr>
              <w:t xml:space="preserve"> расходов на реализацию мероприятий по достижению национальной образовательной инициативы "Наша новая школа" за счет средств районного бюджета</w:t>
            </w:r>
          </w:p>
        </w:tc>
        <w:tc>
          <w:tcPr>
            <w:tcW w:w="1276" w:type="dxa"/>
            <w:shd w:val="clear" w:color="auto" w:fill="auto"/>
            <w:vAlign w:val="bottom"/>
          </w:tcPr>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02 1 2008</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158,000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Закупка товаров, работ и услуг для 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02 1 2008</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158,000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Проведение работ по замене оконных блоков в дошкольных образовательных организациях 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общеобразовательных </w:t>
            </w:r>
            <w:proofErr w:type="gramStart"/>
            <w:r w:rsidRPr="00AC0640">
              <w:rPr>
                <w:rFonts w:ascii="Arial" w:hAnsi="Arial" w:cs="Arial"/>
                <w:sz w:val="10"/>
                <w:szCs w:val="10"/>
              </w:rPr>
              <w:t>организациях</w:t>
            </w:r>
            <w:proofErr w:type="gramEnd"/>
          </w:p>
        </w:tc>
        <w:tc>
          <w:tcPr>
            <w:tcW w:w="1276" w:type="dxa"/>
            <w:shd w:val="clear" w:color="auto" w:fill="auto"/>
            <w:vAlign w:val="bottom"/>
          </w:tcPr>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02 1 2043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184,660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02 1 2043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121,761</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Предоставление субсидий бюджетным, автономным учреждениям и иным некоммерческим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организациям</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02 1 2043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600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62,899</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02 1 2044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642,330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Закупка товаров, работ и услуг для 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02 1 2044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302,330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Предоставление субсидий бюджетным, автономным учреждениям и иным некоммерческим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организациям</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02 1 2044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600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340,000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Устройство теневых навесов </w:t>
            </w:r>
            <w:proofErr w:type="gramStart"/>
            <w:r w:rsidRPr="00AC0640">
              <w:rPr>
                <w:rFonts w:ascii="Arial" w:hAnsi="Arial" w:cs="Arial"/>
                <w:sz w:val="10"/>
                <w:szCs w:val="10"/>
              </w:rPr>
              <w:t>в</w:t>
            </w:r>
            <w:proofErr w:type="gramEnd"/>
            <w:r w:rsidRPr="00AC0640">
              <w:rPr>
                <w:rFonts w:ascii="Arial" w:hAnsi="Arial" w:cs="Arial"/>
                <w:sz w:val="10"/>
                <w:szCs w:val="10"/>
              </w:rPr>
              <w:t xml:space="preserve"> дошкольных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образовательных </w:t>
            </w:r>
            <w:proofErr w:type="gramStart"/>
            <w:r w:rsidRPr="00AC0640">
              <w:rPr>
                <w:rFonts w:ascii="Arial" w:hAnsi="Arial" w:cs="Arial"/>
                <w:sz w:val="10"/>
                <w:szCs w:val="10"/>
              </w:rPr>
              <w:t>организациях</w:t>
            </w:r>
            <w:proofErr w:type="gramEnd"/>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02 1 2045</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505,797</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Капитальные вложения в объекты государственной (муниципальной) собственности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02 1 2045</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400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379,096</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Предоставление субсидий бюджетным, автономным учреждениям и иным некоммерческим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организациям</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02 1 2045</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600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126,701</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Проведение конкурса "Лучший школьный двор"</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02 1 2049</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70,000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02 1 2049</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70,000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Расходы на строительство детских садов</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02 1 4010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3 914,280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Капитальные вложения в объекты государственной (муниципальной) собственности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02 1 4010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400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3 914,280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Реализация мероприятий федеральной целевой программы развития образования на 2011 - 2015 годы</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02 1 5026</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1 917,630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Закупка товаров, работ и услуг для 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02 1 5026</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1 917,630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Модернизация региональных систем дошкольного образования за счет средств федерального бюджета</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02 1 5059</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14 151,754</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Капитальные вложения в объекты государственной (муниципальной) собственности</w:t>
            </w:r>
          </w:p>
        </w:tc>
        <w:tc>
          <w:tcPr>
            <w:tcW w:w="1276" w:type="dxa"/>
            <w:shd w:val="clear" w:color="auto" w:fill="auto"/>
            <w:vAlign w:val="bottom"/>
          </w:tcPr>
          <w:p w:rsidR="00E611BA" w:rsidRDefault="00E611BA" w:rsidP="00E611BA">
            <w:pPr>
              <w:ind w:right="-108"/>
              <w:jc w:val="center"/>
              <w:rPr>
                <w:rFonts w:ascii="Arial" w:hAnsi="Arial" w:cs="Arial"/>
                <w:sz w:val="10"/>
                <w:szCs w:val="10"/>
              </w:rPr>
            </w:pPr>
          </w:p>
          <w:p w:rsidR="00880DDB" w:rsidRPr="00AC0640" w:rsidRDefault="00880DDB"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02 1 5059</w:t>
            </w:r>
          </w:p>
        </w:tc>
        <w:tc>
          <w:tcPr>
            <w:tcW w:w="425" w:type="dxa"/>
            <w:shd w:val="clear" w:color="auto" w:fill="auto"/>
            <w:vAlign w:val="bottom"/>
          </w:tcPr>
          <w:p w:rsidR="00E611BA" w:rsidRPr="00AC0640" w:rsidRDefault="00E611BA" w:rsidP="00E611BA">
            <w:pPr>
              <w:ind w:right="-108"/>
              <w:jc w:val="center"/>
              <w:rPr>
                <w:rFonts w:ascii="Arial" w:hAnsi="Arial" w:cs="Arial"/>
                <w:sz w:val="10"/>
                <w:szCs w:val="10"/>
              </w:rPr>
            </w:pPr>
          </w:p>
          <w:p w:rsidR="00880DDB" w:rsidRDefault="00880DDB"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400</w:t>
            </w:r>
          </w:p>
        </w:tc>
        <w:tc>
          <w:tcPr>
            <w:tcW w:w="851" w:type="dxa"/>
            <w:shd w:val="clear" w:color="auto" w:fill="auto"/>
            <w:noWrap/>
            <w:vAlign w:val="bottom"/>
          </w:tcPr>
          <w:p w:rsidR="00E611BA" w:rsidRPr="00AC0640" w:rsidRDefault="00E611BA" w:rsidP="00E611BA">
            <w:pPr>
              <w:ind w:right="-66"/>
              <w:jc w:val="center"/>
              <w:rPr>
                <w:rFonts w:ascii="Arial" w:hAnsi="Arial" w:cs="Arial"/>
                <w:sz w:val="10"/>
                <w:szCs w:val="10"/>
              </w:rPr>
            </w:pPr>
          </w:p>
          <w:p w:rsidR="00880DDB" w:rsidRDefault="00880DDB"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14 151,754</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Создание в муниципальных общеобразовательных организациях </w:t>
            </w:r>
            <w:r w:rsidRPr="00AC0640">
              <w:rPr>
                <w:rFonts w:ascii="Arial" w:hAnsi="Arial" w:cs="Arial"/>
                <w:sz w:val="10"/>
                <w:szCs w:val="10"/>
              </w:rPr>
              <w:lastRenderedPageBreak/>
              <w:t>Ставропольского края, расположенных в сельской местности, условий для занятий физической культурой и спортом за счет средств федерального бюджета</w:t>
            </w:r>
          </w:p>
        </w:tc>
        <w:tc>
          <w:tcPr>
            <w:tcW w:w="1276" w:type="dxa"/>
            <w:shd w:val="clear" w:color="auto" w:fill="auto"/>
            <w:vAlign w:val="bottom"/>
          </w:tcPr>
          <w:p w:rsidR="00880DDB" w:rsidRDefault="00880DDB" w:rsidP="00E611BA">
            <w:pPr>
              <w:ind w:left="-108" w:right="-108"/>
              <w:jc w:val="center"/>
              <w:rPr>
                <w:rFonts w:ascii="Arial" w:hAnsi="Arial" w:cs="Arial"/>
                <w:sz w:val="10"/>
                <w:szCs w:val="10"/>
              </w:rPr>
            </w:pPr>
          </w:p>
          <w:p w:rsidR="00880DDB" w:rsidRDefault="00880DDB" w:rsidP="00E611BA">
            <w:pPr>
              <w:ind w:left="-108" w:right="-108"/>
              <w:jc w:val="center"/>
              <w:rPr>
                <w:rFonts w:ascii="Arial" w:hAnsi="Arial" w:cs="Arial"/>
                <w:sz w:val="10"/>
                <w:szCs w:val="10"/>
              </w:rPr>
            </w:pPr>
          </w:p>
          <w:p w:rsidR="00880DDB" w:rsidRDefault="00880DDB" w:rsidP="00E611BA">
            <w:pPr>
              <w:ind w:left="-108" w:right="-108"/>
              <w:jc w:val="center"/>
              <w:rPr>
                <w:rFonts w:ascii="Arial" w:hAnsi="Arial" w:cs="Arial"/>
                <w:sz w:val="10"/>
                <w:szCs w:val="10"/>
              </w:rPr>
            </w:pPr>
          </w:p>
          <w:p w:rsidR="00880DDB" w:rsidRDefault="00880DDB" w:rsidP="00E611BA">
            <w:pPr>
              <w:ind w:left="-108" w:right="-108"/>
              <w:jc w:val="center"/>
              <w:rPr>
                <w:rFonts w:ascii="Arial" w:hAnsi="Arial" w:cs="Arial"/>
                <w:sz w:val="10"/>
                <w:szCs w:val="10"/>
              </w:rPr>
            </w:pPr>
          </w:p>
          <w:p w:rsidR="00880DDB" w:rsidRDefault="00880DDB"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02 1 5097</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880DDB" w:rsidRDefault="00880DDB" w:rsidP="00E611BA">
            <w:pPr>
              <w:ind w:left="-108" w:right="-66"/>
              <w:jc w:val="center"/>
              <w:rPr>
                <w:rFonts w:ascii="Arial" w:hAnsi="Arial" w:cs="Arial"/>
                <w:sz w:val="10"/>
                <w:szCs w:val="10"/>
              </w:rPr>
            </w:pPr>
          </w:p>
          <w:p w:rsidR="00880DDB" w:rsidRDefault="00880DDB" w:rsidP="00E611BA">
            <w:pPr>
              <w:ind w:left="-108" w:right="-66"/>
              <w:jc w:val="center"/>
              <w:rPr>
                <w:rFonts w:ascii="Arial" w:hAnsi="Arial" w:cs="Arial"/>
                <w:sz w:val="10"/>
                <w:szCs w:val="10"/>
              </w:rPr>
            </w:pPr>
          </w:p>
          <w:p w:rsidR="00880DDB" w:rsidRDefault="00880DDB" w:rsidP="00E611BA">
            <w:pPr>
              <w:ind w:left="-108" w:right="-66"/>
              <w:jc w:val="center"/>
              <w:rPr>
                <w:rFonts w:ascii="Arial" w:hAnsi="Arial" w:cs="Arial"/>
                <w:sz w:val="10"/>
                <w:szCs w:val="10"/>
              </w:rPr>
            </w:pPr>
          </w:p>
          <w:p w:rsidR="00880DDB" w:rsidRDefault="00880DDB" w:rsidP="00E611BA">
            <w:pPr>
              <w:ind w:left="-108" w:right="-66"/>
              <w:jc w:val="center"/>
              <w:rPr>
                <w:rFonts w:ascii="Arial" w:hAnsi="Arial" w:cs="Arial"/>
                <w:sz w:val="10"/>
                <w:szCs w:val="10"/>
              </w:rPr>
            </w:pPr>
          </w:p>
          <w:p w:rsidR="00880DDB" w:rsidRDefault="00880DDB"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2 995,340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02 1 5097</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1 500,000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Предоставление субсидий бюджетным, автономным учреждениям и иным некоммерческим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организациям</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02 1 5097</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600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1 495,340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Создание в муниципальных общеобразовательных организациях Ставропольского края, расположенных в сельской местности, условий для занятий физической культурой и спортом за счет сре</w:t>
            </w:r>
            <w:proofErr w:type="gramStart"/>
            <w:r w:rsidRPr="00AC0640">
              <w:rPr>
                <w:rFonts w:ascii="Arial" w:hAnsi="Arial" w:cs="Arial"/>
                <w:sz w:val="10"/>
                <w:szCs w:val="10"/>
              </w:rPr>
              <w:t>дств кр</w:t>
            </w:r>
            <w:proofErr w:type="gramEnd"/>
            <w:r w:rsidRPr="00AC0640">
              <w:rPr>
                <w:rFonts w:ascii="Arial" w:hAnsi="Arial" w:cs="Arial"/>
                <w:sz w:val="10"/>
                <w:szCs w:val="10"/>
              </w:rPr>
              <w:t>аевого бюджета</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02 1 7097</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562,330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02 1 7097</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300,000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Предоставление субсидий </w:t>
            </w:r>
            <w:proofErr w:type="gramStart"/>
            <w:r w:rsidRPr="00AC0640">
              <w:rPr>
                <w:rFonts w:ascii="Arial" w:hAnsi="Arial" w:cs="Arial"/>
                <w:sz w:val="10"/>
                <w:szCs w:val="10"/>
              </w:rPr>
              <w:t>бюджетным</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автономным учреждениям и иным некоммерческим организациям</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02 1 7097</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600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262,330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02 1 7613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219 355,280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02 1 7613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159 399,481</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02 1 7613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2 378,830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Предоставление субсидий бюджетным, автономным учреждениям и иным некоммерческим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организациям</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02 1 7613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600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57 576,969</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Компенсация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02 1 7614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8 339,840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02 1 7614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124,222</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Социальное обеспечение и иные выплаты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населению</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02 1 7614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300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8 215,618</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Бюджетные инвестиции в объекты капитального строительства собственности </w:t>
            </w:r>
            <w:proofErr w:type="gramStart"/>
            <w:r w:rsidRPr="00AC0640">
              <w:rPr>
                <w:rFonts w:ascii="Arial" w:hAnsi="Arial" w:cs="Arial"/>
                <w:sz w:val="10"/>
                <w:szCs w:val="10"/>
              </w:rPr>
              <w:t>муниципальных</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образований</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02 1 7655</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30 794,392</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Капитальные вложения в объекты государственной (муниципальной) собственности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02 1 7655</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400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30 794,392</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02 1 7657</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75 036,149</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внебюджетными фондами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02 1 7657</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71 565,882</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02 1 7657</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945,824</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Предоставление субсидий бюджетным, автономным учреждениям и иным некоммерческим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организациям</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02 1 7657</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600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2 524,443</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Проведение работ по замене оконных блоков в муниципальных образовательных организациях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Ставропольского края </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02 1 7669</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3 508,610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02 1 7669</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2 313,468</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Предоставление субсидий бюджетным, автономным учреждениям и иным некоммерческим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организациям</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02 1 7669</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600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1 195,142</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w:t>
            </w:r>
            <w:proofErr w:type="gramStart"/>
            <w:r w:rsidRPr="00AC0640">
              <w:rPr>
                <w:rFonts w:ascii="Arial" w:hAnsi="Arial" w:cs="Arial"/>
                <w:sz w:val="10"/>
                <w:szCs w:val="10"/>
              </w:rPr>
              <w:t>поселках</w:t>
            </w:r>
            <w:proofErr w:type="gramEnd"/>
            <w:r w:rsidRPr="00AC0640">
              <w:rPr>
                <w:rFonts w:ascii="Arial" w:hAnsi="Arial" w:cs="Arial"/>
                <w:sz w:val="10"/>
                <w:szCs w:val="10"/>
              </w:rPr>
              <w:t xml:space="preserve"> городского типа)</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02 1 7689</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10 582,700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внебюджетными фондами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02 1 7689</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6 378,623</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Социальное обеспечение и иные выплаты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населению</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02 1 7689</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300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357,948</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Предоставление субсидий бюджетным, автономным учреждениям и иным некоммерческим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организациям</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02 1 7689</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600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3 846,129</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Повышение заработной платы педагогических работников муниципальных образовательных учреждений дополнительного образования детей</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02 1 7708</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228,063</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Предоставление субсидий бюджетным, автономным учреждениям и иным некоммерческим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организациям</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02 1 7708</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600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228,063</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Реализация мероприятий по достижению национальной образовательной инициативы "Наша новая школа" за счет сре</w:t>
            </w:r>
            <w:proofErr w:type="gramStart"/>
            <w:r w:rsidRPr="00AC0640">
              <w:rPr>
                <w:rFonts w:ascii="Arial" w:hAnsi="Arial" w:cs="Arial"/>
                <w:sz w:val="10"/>
                <w:szCs w:val="10"/>
              </w:rPr>
              <w:t>дств кр</w:t>
            </w:r>
            <w:proofErr w:type="gramEnd"/>
            <w:r w:rsidRPr="00AC0640">
              <w:rPr>
                <w:rFonts w:ascii="Arial" w:hAnsi="Arial" w:cs="Arial"/>
                <w:sz w:val="10"/>
                <w:szCs w:val="10"/>
              </w:rPr>
              <w:t>аевого бюджета</w:t>
            </w:r>
          </w:p>
        </w:tc>
        <w:tc>
          <w:tcPr>
            <w:tcW w:w="1276" w:type="dxa"/>
            <w:shd w:val="clear" w:color="auto" w:fill="auto"/>
            <w:vAlign w:val="bottom"/>
          </w:tcPr>
          <w:p w:rsidR="008971ED" w:rsidRDefault="008971ED" w:rsidP="00E611BA">
            <w:pPr>
              <w:ind w:left="-108" w:right="-108"/>
              <w:jc w:val="center"/>
              <w:rPr>
                <w:rFonts w:ascii="Arial" w:hAnsi="Arial" w:cs="Arial"/>
                <w:sz w:val="10"/>
                <w:szCs w:val="10"/>
              </w:rPr>
            </w:pPr>
          </w:p>
          <w:p w:rsidR="008971ED" w:rsidRDefault="008971ED" w:rsidP="00E611BA">
            <w:pPr>
              <w:ind w:left="-108" w:right="-108"/>
              <w:jc w:val="center"/>
              <w:rPr>
                <w:rFonts w:ascii="Arial" w:hAnsi="Arial" w:cs="Arial"/>
                <w:sz w:val="10"/>
                <w:szCs w:val="10"/>
              </w:rPr>
            </w:pPr>
          </w:p>
          <w:p w:rsidR="008971ED" w:rsidRDefault="008971ED"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02 1 7713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8971ED" w:rsidRDefault="008971ED" w:rsidP="00E611BA">
            <w:pPr>
              <w:ind w:left="-108" w:right="-66"/>
              <w:jc w:val="center"/>
              <w:rPr>
                <w:rFonts w:ascii="Arial" w:hAnsi="Arial" w:cs="Arial"/>
                <w:sz w:val="10"/>
                <w:szCs w:val="10"/>
              </w:rPr>
            </w:pPr>
          </w:p>
          <w:p w:rsidR="008971ED" w:rsidRDefault="008971ED" w:rsidP="00E611BA">
            <w:pPr>
              <w:ind w:left="-108" w:right="-66"/>
              <w:jc w:val="center"/>
              <w:rPr>
                <w:rFonts w:ascii="Arial" w:hAnsi="Arial" w:cs="Arial"/>
                <w:sz w:val="10"/>
                <w:szCs w:val="10"/>
              </w:rPr>
            </w:pPr>
          </w:p>
          <w:p w:rsidR="008971ED" w:rsidRDefault="008971ED"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1 090,940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02 1 7713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1 090,940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Подпрограмма "Государственная поддержка детей с ограниченными возможностями здоровья, детей-инвалидов, детей - сирот и детей, оставшихся без попечения родителей"</w:t>
            </w:r>
          </w:p>
        </w:tc>
        <w:tc>
          <w:tcPr>
            <w:tcW w:w="1276" w:type="dxa"/>
            <w:shd w:val="clear" w:color="auto" w:fill="auto"/>
            <w:vAlign w:val="bottom"/>
          </w:tcPr>
          <w:p w:rsidR="00E611BA" w:rsidRPr="00AC0640" w:rsidRDefault="00E611BA" w:rsidP="00E611BA">
            <w:pPr>
              <w:ind w:right="-108"/>
              <w:jc w:val="center"/>
              <w:rPr>
                <w:rFonts w:ascii="Arial" w:hAnsi="Arial" w:cs="Arial"/>
                <w:sz w:val="10"/>
                <w:szCs w:val="10"/>
              </w:rPr>
            </w:pPr>
          </w:p>
          <w:p w:rsidR="00880DDB" w:rsidRDefault="00880DDB" w:rsidP="00E611BA">
            <w:pPr>
              <w:ind w:left="-108" w:right="-108"/>
              <w:jc w:val="center"/>
              <w:rPr>
                <w:rFonts w:ascii="Arial" w:hAnsi="Arial" w:cs="Arial"/>
                <w:sz w:val="10"/>
                <w:szCs w:val="10"/>
              </w:rPr>
            </w:pPr>
          </w:p>
          <w:p w:rsidR="00880DDB" w:rsidRDefault="00880DDB"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02 2 0000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11 547,464</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lastRenderedPageBreak/>
              <w:t>Обучение детей-инвалидов на дому</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02 2 7616</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42,104</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внебюджетными фондами</w:t>
            </w:r>
          </w:p>
        </w:tc>
        <w:tc>
          <w:tcPr>
            <w:tcW w:w="1276" w:type="dxa"/>
            <w:shd w:val="clear" w:color="auto" w:fill="auto"/>
            <w:vAlign w:val="bottom"/>
          </w:tcPr>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02 2 7616</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42,104</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Выплаты денежных средств на содержание ребенка опекуну (попечителю)</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02 2 7617</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8 954,930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Социальное обеспечение и иные выплаты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населению</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02 2 7617</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300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8 954,930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Выплаты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02 2 7619</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1 980,430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Социальное обеспечение и иные выплаты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населению</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02 2 7619</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300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1 980,430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Выплата единовременного пособия усыновителям</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02 2 7660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570,000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Социальное обеспечение и иные выплаты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населению</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02 2 7660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300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570,000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Подпрограмма "Организация отдыха, оздоровления и занятости детей"</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02 3 0000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6 149,930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Обеспечение деятельности (оказание услуг)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организаций дополнительного образования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02 3 1115</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2 262,965</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Предоставление субсидий бюджетным, автономным учреждениям и иным некоммерческим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организациям</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02 3 1115</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600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2 262,965</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Организация и обеспечение оздоровления детей, проживающих на территории Благодарненского муниципального района Ставропольского края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02 3 2003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3 515,760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02 3 2003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2 874,767</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Предоставление субсидий бюджетным, автономным учреждениям и иным некоммерческим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организациям</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02 3 2003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600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640,993</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Организация и обеспечение занятости детей </w:t>
            </w:r>
            <w:proofErr w:type="gramStart"/>
            <w:r w:rsidRPr="00AC0640">
              <w:rPr>
                <w:rFonts w:ascii="Arial" w:hAnsi="Arial" w:cs="Arial"/>
                <w:sz w:val="10"/>
                <w:szCs w:val="10"/>
              </w:rPr>
              <w:t>в</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период летних каникул</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02 3 2004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371,205</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внебюджетными фондами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02 3 2004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279,733</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Предоставление субсидий бюджетным, автономным учреждениям и иным некоммерческим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организациям</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02 3 2004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600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91,472</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Подпрограмма "Укрепление антитеррористической защищенности и обеспечение пожарной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безопасности"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02 4 0000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4 002,771</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Обеспечение антитеррористической защиты объектов муниципальной собственности и мест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массового пребывания граждан</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02 4 2011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1 745,949</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02 4 2011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1 688,809</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Предоставление субсидий бюджетным, автономным учреждениям и иным некоммерческим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организациям</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02 4 2011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600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57,140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Мероприятия по повышению уровня пожарной безопасности </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02 4 2020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2 256,822</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Закупка товаров, работ и услуг для 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02 4 2020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1 908,503</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Предоставление субсидий бюджетным, автономным учреждениям и иным некоммерческим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организациям</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02 4 2020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600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348,319</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Подпрограмма "Обеспечение реализации муниципальной программы Благодарненского муниципального района Ставропольского края "Развитие образования" и </w:t>
            </w:r>
            <w:proofErr w:type="spellStart"/>
            <w:r w:rsidRPr="00AC0640">
              <w:rPr>
                <w:rFonts w:ascii="Arial" w:hAnsi="Arial" w:cs="Arial"/>
                <w:sz w:val="10"/>
                <w:szCs w:val="10"/>
              </w:rPr>
              <w:t>общепрограммные</w:t>
            </w:r>
            <w:proofErr w:type="spellEnd"/>
            <w:r w:rsidRPr="00AC0640">
              <w:rPr>
                <w:rFonts w:ascii="Arial" w:hAnsi="Arial" w:cs="Arial"/>
                <w:sz w:val="10"/>
                <w:szCs w:val="10"/>
              </w:rPr>
              <w:t xml:space="preserve"> мероприятия"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02 5 0000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19 589,755</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обеспечение функций органов местного самоуправления </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02 5 1001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111,037</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внебюджетными фондами</w:t>
            </w:r>
          </w:p>
        </w:tc>
        <w:tc>
          <w:tcPr>
            <w:tcW w:w="1276" w:type="dxa"/>
            <w:shd w:val="clear" w:color="auto" w:fill="auto"/>
            <w:vAlign w:val="bottom"/>
          </w:tcPr>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02 5 1001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94,181</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02 5 1001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16,856</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по оплате труда работников органов местного самоуправления </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02 5 1002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2 437,929</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vAlign w:val="bottom"/>
          </w:tcPr>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02 5 1002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2 437,929</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Обеспечение деятельности (оказание услуг)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02 5 1130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15 870,589</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внебюджетными фондами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02 5 1130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13 561,386</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02 5 1130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2 292,124</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Иные бюджетные ассигнования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02 5 1130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800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17,079</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организацию и осуществление деятельности по опеке и попечительству в области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образования</w:t>
            </w:r>
          </w:p>
        </w:tc>
        <w:tc>
          <w:tcPr>
            <w:tcW w:w="1276" w:type="dxa"/>
            <w:shd w:val="clear" w:color="auto" w:fill="auto"/>
            <w:vAlign w:val="bottom"/>
          </w:tcPr>
          <w:p w:rsidR="008971ED" w:rsidRDefault="008971ED" w:rsidP="00E611BA">
            <w:pPr>
              <w:ind w:left="-108" w:right="-108"/>
              <w:jc w:val="center"/>
              <w:rPr>
                <w:rFonts w:ascii="Arial" w:hAnsi="Arial" w:cs="Arial"/>
                <w:sz w:val="10"/>
                <w:szCs w:val="10"/>
              </w:rPr>
            </w:pPr>
          </w:p>
          <w:p w:rsidR="008971ED" w:rsidRDefault="008971ED" w:rsidP="00E611BA">
            <w:pPr>
              <w:ind w:left="-108" w:right="-108"/>
              <w:jc w:val="center"/>
              <w:rPr>
                <w:rFonts w:ascii="Arial" w:hAnsi="Arial" w:cs="Arial"/>
                <w:sz w:val="10"/>
                <w:szCs w:val="10"/>
              </w:rPr>
            </w:pPr>
          </w:p>
          <w:p w:rsidR="008971ED" w:rsidRDefault="008971ED"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02 5 7620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8971ED" w:rsidRDefault="008971ED" w:rsidP="00E611BA">
            <w:pPr>
              <w:ind w:left="-108" w:right="-66"/>
              <w:jc w:val="center"/>
              <w:rPr>
                <w:rFonts w:ascii="Arial" w:hAnsi="Arial" w:cs="Arial"/>
                <w:sz w:val="10"/>
                <w:szCs w:val="10"/>
              </w:rPr>
            </w:pPr>
          </w:p>
          <w:p w:rsidR="008971ED" w:rsidRDefault="008971ED" w:rsidP="00E611BA">
            <w:pPr>
              <w:ind w:left="-108" w:right="-66"/>
              <w:jc w:val="center"/>
              <w:rPr>
                <w:rFonts w:ascii="Arial" w:hAnsi="Arial" w:cs="Arial"/>
                <w:sz w:val="10"/>
                <w:szCs w:val="10"/>
              </w:rPr>
            </w:pPr>
          </w:p>
          <w:p w:rsidR="008971ED" w:rsidRDefault="008971ED"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1 170,200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внебюджетными фондами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880DDB" w:rsidRDefault="00880DDB"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02 5 7620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880DDB" w:rsidRDefault="00880DDB"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880DDB" w:rsidRDefault="00880DDB"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1 119,711</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lastRenderedPageBreak/>
              <w:t>государственных (муниципальных) нужд</w:t>
            </w:r>
          </w:p>
        </w:tc>
        <w:tc>
          <w:tcPr>
            <w:tcW w:w="1276" w:type="dxa"/>
            <w:shd w:val="clear" w:color="auto" w:fill="auto"/>
            <w:vAlign w:val="bottom"/>
          </w:tcPr>
          <w:p w:rsidR="00880DDB" w:rsidRDefault="00880DDB"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02 5 7620</w:t>
            </w:r>
          </w:p>
        </w:tc>
        <w:tc>
          <w:tcPr>
            <w:tcW w:w="425" w:type="dxa"/>
            <w:shd w:val="clear" w:color="auto" w:fill="auto"/>
            <w:vAlign w:val="bottom"/>
          </w:tcPr>
          <w:p w:rsidR="00880DDB" w:rsidRDefault="00880DDB"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880DDB" w:rsidRDefault="00880DDB"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50,489</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Муниципальная программа Благодарненского муниципального района Ставропольского края "Управление финансами"</w:t>
            </w:r>
          </w:p>
        </w:tc>
        <w:tc>
          <w:tcPr>
            <w:tcW w:w="1276" w:type="dxa"/>
            <w:shd w:val="clear" w:color="auto" w:fill="auto"/>
            <w:vAlign w:val="bottom"/>
          </w:tcPr>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03 0 0000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61 852,189</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Подпрограмма "Обеспечение сбалансированности и финансовой стабильности бюджета Благодарненского муниципального района Ставропольского края"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03 1 0000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42 664,000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Дотации на выравнивание бюджетной обеспеченности поселений из районного фонда финансовой поддержки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03 1 9001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43,000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Межбюджетные трансферты</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03 1 9001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500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43,000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Иные межбюджетные трансферты на обеспечение сбалансированности местных бюджетов поселений</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03 1 9002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42 621,000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Межбюджетные трансферты</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03 1 9002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500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42 621,000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Подпрограмма "Обеспечение реализации муниципальной программы Благодарненского муниципального района Ставропольского края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"Управление финансами"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03 2 0000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19 188,189</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обеспечение функций органов местного самоуправления </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03 2 1001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2 264,388</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внебюджетными фондами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03 2 1001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434,541</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Закупка товаров, работ и услуг для 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03 2 1001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1 802,347</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Иные бюджетные ассигнования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03 2 1001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800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27,500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по оплате труда работников органов местного самоуправления </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03 2 1002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11 046,602</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внебюджетными фондами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03 2 1002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11 046,602</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Обеспечение гарантий выборных должностных лиц и муниципальных служащих в соответствии </w:t>
            </w:r>
            <w:proofErr w:type="gramStart"/>
            <w:r w:rsidRPr="00AC0640">
              <w:rPr>
                <w:rFonts w:ascii="Arial" w:hAnsi="Arial" w:cs="Arial"/>
                <w:sz w:val="10"/>
                <w:szCs w:val="10"/>
              </w:rPr>
              <w:t>с</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нормативными правовыми актами органов местного самоуправления  </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03 2 1005</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right="-66"/>
              <w:jc w:val="center"/>
              <w:rPr>
                <w:rFonts w:ascii="Arial" w:hAnsi="Arial" w:cs="Arial"/>
                <w:sz w:val="10"/>
                <w:szCs w:val="10"/>
              </w:rPr>
            </w:pPr>
            <w:r w:rsidRPr="00AC0640">
              <w:rPr>
                <w:rFonts w:ascii="Arial" w:hAnsi="Arial" w:cs="Arial"/>
                <w:sz w:val="10"/>
                <w:szCs w:val="10"/>
              </w:rPr>
              <w:t>1 626,669</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внебюджетными фондами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03 2 1005</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12,102</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Иные бюджетные ассигнования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03 2 1005</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800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1 614,567</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proofErr w:type="gramStart"/>
            <w:r w:rsidRPr="00AC0640">
              <w:rPr>
                <w:rFonts w:ascii="Arial" w:hAnsi="Arial" w:cs="Arial"/>
                <w:sz w:val="10"/>
                <w:szCs w:val="10"/>
              </w:rPr>
              <w:t>Целевые средства на реализацию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№1688 "О некоторых мерах по реализации государственной политики в сфере реализации защиты детей-сирот и детей, оставшихся без</w:t>
            </w:r>
            <w:proofErr w:type="gramEnd"/>
            <w:r w:rsidRPr="00AC0640">
              <w:rPr>
                <w:rFonts w:ascii="Arial" w:hAnsi="Arial" w:cs="Arial"/>
                <w:sz w:val="10"/>
                <w:szCs w:val="10"/>
              </w:rPr>
              <w:t xml:space="preserve"> попечения родителей"</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03 2 2010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1 280,119</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Иные бюджетные ассигнования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03 2 2010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800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1 280,119</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Резервный фонд администрации Благодарненского муниципального района Ставропольского края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03 2 2018</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561,523</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Иные бюджетные ассигнования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03 2 2018</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800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561,523</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Прочие расходы на выполнение других обязательств органов местного самоуправления за счет средств местного бюджета</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03 2 2028</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2 408,888</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Иные бюджетные ассигнования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03 2 2028</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800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2 408,888</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Муниципальная программа Благодарненского муниципального района Ставропольского края "Осуществление местного самоуправления в Благодарненском муниципальном районе Ставропольского края"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04 0 0000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84 701,244</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Подпрограмма "Поддержка субъектов малого и среднего предпринимательства, развитие потребительского рынка и улучшение инвестиционного климата"</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04 1 0000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90,000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Субсидии начинающим субъектам малого предпринимательства в виде грантов на создание на территории Благодарненского района Ставропольского края собственного бизнеса</w:t>
            </w:r>
          </w:p>
        </w:tc>
        <w:tc>
          <w:tcPr>
            <w:tcW w:w="1276" w:type="dxa"/>
            <w:shd w:val="clear" w:color="auto" w:fill="auto"/>
            <w:vAlign w:val="bottom"/>
          </w:tcPr>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04 1 6001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90,000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Иные бюджетные ассигнования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04 1 6001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800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90,000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Подпрограмма "Снижение административных барьеров, оптимизация и повышение качества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предоставления государственных и муниципальных услуг в Благодарненском муниципальном районе Ставропольского края, в том числе на базе многофункциональных центров предоставления государственных и муниципальных услуг"</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right="-108"/>
              <w:jc w:val="center"/>
              <w:rPr>
                <w:rFonts w:ascii="Arial" w:hAnsi="Arial" w:cs="Arial"/>
                <w:sz w:val="10"/>
                <w:szCs w:val="10"/>
              </w:rPr>
            </w:pPr>
          </w:p>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04 2 0000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15 086,930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Обеспечение деятельности (оказание услуг) уполномоченного многофункционального центра предоставления государственных и муниципальных услуг</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04 2 1151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15 004,360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внебюджетными фондами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04 2 1151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11 126,530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04 2 1151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3 651,130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Иные бюджетные ассигнования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04 2 1151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800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226,700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Организация предоставления государственных и муниципальных услуг по принципу "одного окна" на базе многофункциональных центров предоставления государственных и муниципальных услуг</w:t>
            </w:r>
          </w:p>
        </w:tc>
        <w:tc>
          <w:tcPr>
            <w:tcW w:w="1276" w:type="dxa"/>
            <w:shd w:val="clear" w:color="auto" w:fill="auto"/>
            <w:vAlign w:val="bottom"/>
          </w:tcPr>
          <w:p w:rsidR="008971ED" w:rsidRDefault="008971ED" w:rsidP="00E611BA">
            <w:pPr>
              <w:ind w:left="-108" w:right="-108"/>
              <w:jc w:val="center"/>
              <w:rPr>
                <w:rFonts w:ascii="Arial" w:hAnsi="Arial" w:cs="Arial"/>
                <w:sz w:val="10"/>
                <w:szCs w:val="10"/>
              </w:rPr>
            </w:pPr>
          </w:p>
          <w:p w:rsidR="008971ED" w:rsidRDefault="008971ED" w:rsidP="00E611BA">
            <w:pPr>
              <w:ind w:left="-108" w:right="-108"/>
              <w:jc w:val="center"/>
              <w:rPr>
                <w:rFonts w:ascii="Arial" w:hAnsi="Arial" w:cs="Arial"/>
                <w:sz w:val="10"/>
                <w:szCs w:val="10"/>
              </w:rPr>
            </w:pPr>
          </w:p>
          <w:p w:rsidR="008971ED" w:rsidRDefault="008971ED" w:rsidP="00E611BA">
            <w:pPr>
              <w:ind w:left="-108" w:right="-108"/>
              <w:jc w:val="center"/>
              <w:rPr>
                <w:rFonts w:ascii="Arial" w:hAnsi="Arial" w:cs="Arial"/>
                <w:sz w:val="10"/>
                <w:szCs w:val="10"/>
              </w:rPr>
            </w:pPr>
          </w:p>
          <w:p w:rsidR="008971ED" w:rsidRDefault="008971ED"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04 2 2005</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8971ED" w:rsidRDefault="008971ED" w:rsidP="00E611BA">
            <w:pPr>
              <w:ind w:left="-108" w:right="-66"/>
              <w:jc w:val="center"/>
              <w:rPr>
                <w:rFonts w:ascii="Arial" w:hAnsi="Arial" w:cs="Arial"/>
                <w:sz w:val="10"/>
                <w:szCs w:val="10"/>
              </w:rPr>
            </w:pPr>
          </w:p>
          <w:p w:rsidR="008971ED" w:rsidRDefault="008971ED" w:rsidP="00E611BA">
            <w:pPr>
              <w:ind w:left="-108" w:right="-66"/>
              <w:jc w:val="center"/>
              <w:rPr>
                <w:rFonts w:ascii="Arial" w:hAnsi="Arial" w:cs="Arial"/>
                <w:sz w:val="10"/>
                <w:szCs w:val="10"/>
              </w:rPr>
            </w:pPr>
          </w:p>
          <w:p w:rsidR="008971ED" w:rsidRDefault="008971ED" w:rsidP="00E611BA">
            <w:pPr>
              <w:ind w:left="-108" w:right="-66"/>
              <w:jc w:val="center"/>
              <w:rPr>
                <w:rFonts w:ascii="Arial" w:hAnsi="Arial" w:cs="Arial"/>
                <w:sz w:val="10"/>
                <w:szCs w:val="10"/>
              </w:rPr>
            </w:pPr>
          </w:p>
          <w:p w:rsidR="008971ED" w:rsidRDefault="008971ED"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47,606</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04 2 2005</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47,606</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Создание и развитие сети многофункциональных центров предоставления государственных 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муниципальных услуг</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04 2 5392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34,964</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04 2 5392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34,964</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Подпрограмма "Развитие градостроительства"</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04 3 0000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1 077,632</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lastRenderedPageBreak/>
              <w:t xml:space="preserve">Обеспечение деятельности (оказание услуг) учреждений в области строительства, архитектуры 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градостроительства</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04 3 1110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1 077,632</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Предоставление субсидий бюджетным, автономным учреждениям и иным некоммерческим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организациям</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04 3 1110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600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1 077,632</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Подпрограмма "Развитие молодежной политики в Благодарненском муниципальном районе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Ставропольского края"</w:t>
            </w:r>
          </w:p>
        </w:tc>
        <w:tc>
          <w:tcPr>
            <w:tcW w:w="1276" w:type="dxa"/>
            <w:shd w:val="clear" w:color="auto" w:fill="auto"/>
            <w:vAlign w:val="bottom"/>
          </w:tcPr>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04 4 0000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4 841,359</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Обеспечение деятельности (оказание услуг) учреждений в области организационно-воспитательной работы с молодежью</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04 4 1122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4 021,342</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персоналу в целях обеспечения выполнения функций </w:t>
            </w:r>
            <w:proofErr w:type="gramStart"/>
            <w:r w:rsidRPr="00AC0640">
              <w:rPr>
                <w:rFonts w:ascii="Arial" w:hAnsi="Arial" w:cs="Arial"/>
                <w:sz w:val="10"/>
                <w:szCs w:val="10"/>
              </w:rPr>
              <w:t>государственными</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04 4 1122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2 763,741</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04 4 1122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1 190,060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Иные бюджетные ассигнования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04 4 1122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800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67,541</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Проведение мероприятий для детей и молодежи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04 4 2019</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179,630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04 4 2019</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170,630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Социальное обеспечение и иные выплаты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населению</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04 4 2019</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300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9,000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Строительство пешеходной дорожки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04 4 2046</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400,000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Капитальные вложения в объекты государственной (муниципальной) собственности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04 4 2046</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400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400,000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Устройство дренажной системы на земельных участках Благодарненского муниципального района Ставропольского края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04 4 2048</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199,987</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04 4 2048</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199,987</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Обеспечение деятельности комиссий по делам несовершеннолетних и защите их прав в муниципальных районах и городских округах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Ставропольского края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04 4 7636</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40,400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04 4 7636</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40,400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Подпрограмма "Предупреждение и ликвидация чрезвычайных ситуаций"</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04 5 0000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7 183,716</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Обеспечение деятельности (оказание услуг) поисковых и аварийно-спасательных учреждений</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04 5 1108</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6 342,347</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персоналу в целях обеспечения выполнения функций </w:t>
            </w:r>
            <w:proofErr w:type="gramStart"/>
            <w:r w:rsidRPr="00AC0640">
              <w:rPr>
                <w:rFonts w:ascii="Arial" w:hAnsi="Arial" w:cs="Arial"/>
                <w:sz w:val="10"/>
                <w:szCs w:val="10"/>
              </w:rPr>
              <w:t>государственными</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(муниципальными) органами, казенными учреждениями, органами управления государственными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внебюджетными фондами</w:t>
            </w:r>
          </w:p>
        </w:tc>
        <w:tc>
          <w:tcPr>
            <w:tcW w:w="1276" w:type="dxa"/>
            <w:shd w:val="clear" w:color="auto" w:fill="auto"/>
            <w:vAlign w:val="bottom"/>
          </w:tcPr>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04 5 1108</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5 296,683</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04 5 1108</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1 005,364</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Иные бюджетные ассигнования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04 5 1108</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800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40,300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Мероприятия по предупреждению чрезвычайных ситуаций и стихийных бедствий природного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характера</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04 5 2012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53,560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04 5 2012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53,560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Расходы местного бюджета, осуществляемые за счет межбюджетных трансфертов бюджетов поселений на реализацию части полномочий по решению вопросов местного значения в соответствии с заключенными соглашениями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04 5 9004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787,809</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внебюджетными фондами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04 5 9004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467,518</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Закупка товаров, работ и услуг для 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04 5 9004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315,263</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Иные бюджетные ассигнования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04 5 9004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800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5,028</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Подпрограмма "Развитие физической культуры и спорта"</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04 6 0000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884,220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Обеспечение подготовки и участия спортсменов района в краевых, региональных и других соревнованиях, обеспечение организации и проведения комплексных спортивных мероприятий, чемпионатов и первенств Благодарненского муниципального района Ставропольского края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04 6 2007</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884,220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proofErr w:type="spellStart"/>
            <w:r w:rsidRPr="00AC0640">
              <w:rPr>
                <w:rFonts w:ascii="Arial" w:hAnsi="Arial" w:cs="Arial"/>
                <w:sz w:val="10"/>
                <w:szCs w:val="10"/>
              </w:rPr>
              <w:t>осударственных</w:t>
            </w:r>
            <w:proofErr w:type="spellEnd"/>
            <w:r w:rsidRPr="00AC0640">
              <w:rPr>
                <w:rFonts w:ascii="Arial" w:hAnsi="Arial" w:cs="Arial"/>
                <w:sz w:val="10"/>
                <w:szCs w:val="10"/>
              </w:rPr>
              <w:t xml:space="preserve">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04 6 2007</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462,860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Социальное обеспечение и иные выплаты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населению</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04 6 2007</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300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421,360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Подпрограмма "Поддержка казачьих обществ"</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04 7 0000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right="-66"/>
              <w:jc w:val="center"/>
              <w:rPr>
                <w:rFonts w:ascii="Arial" w:hAnsi="Arial" w:cs="Arial"/>
                <w:sz w:val="10"/>
                <w:szCs w:val="10"/>
              </w:rPr>
            </w:pPr>
            <w:r w:rsidRPr="00AC0640">
              <w:rPr>
                <w:rFonts w:ascii="Arial" w:hAnsi="Arial" w:cs="Arial"/>
                <w:sz w:val="10"/>
                <w:szCs w:val="10"/>
              </w:rPr>
              <w:t>100,000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Мероприятия по развитию духовно-культурных основ казачества, казачьего кадетского образования, военно-патриотического воспитания казачьей молодежи в Благодарненском </w:t>
            </w:r>
            <w:proofErr w:type="gramStart"/>
            <w:r w:rsidRPr="00AC0640">
              <w:rPr>
                <w:rFonts w:ascii="Arial" w:hAnsi="Arial" w:cs="Arial"/>
                <w:sz w:val="10"/>
                <w:szCs w:val="10"/>
              </w:rPr>
              <w:t>муниципальном</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proofErr w:type="gramStart"/>
            <w:r w:rsidRPr="00AC0640">
              <w:rPr>
                <w:rFonts w:ascii="Arial" w:hAnsi="Arial" w:cs="Arial"/>
                <w:sz w:val="10"/>
                <w:szCs w:val="10"/>
              </w:rPr>
              <w:t>районе</w:t>
            </w:r>
            <w:proofErr w:type="gramEnd"/>
            <w:r w:rsidRPr="00AC0640">
              <w:rPr>
                <w:rFonts w:ascii="Arial" w:hAnsi="Arial" w:cs="Arial"/>
                <w:sz w:val="10"/>
                <w:szCs w:val="10"/>
              </w:rPr>
              <w:t xml:space="preserve"> Ставропольского края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04 7 2014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100,000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04 7 2014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100,000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Подпрограмма "Развитие дорожной сети автомобильных дорог общего пользования и обеспечения безопасности дорожного движения"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04 8 0000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13 273,822</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Содержание и ремонт автомобильных дорог общего пользования местного значения Благодарненского муниципального района Ставропольского края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04 8 2009</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13 273,822</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04 8 2009</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13 273,822</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Подпрограмма "Охрана окружающей среды"</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04 9 0000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554,030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по уборке и содержанию земельных участков, находящихся в собственности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муниципального образования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04 9 2013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352,880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04 9 2013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352,880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Реализация мероприятий по охране окружающей среды</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04 9 2041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201,150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04 9 2041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201,150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lastRenderedPageBreak/>
              <w:t xml:space="preserve">Подпрограмма "Развитие муниципальной службы в Благодарненском муниципальном районе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Ставропольского края"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А</w:t>
            </w:r>
            <w:proofErr w:type="gramEnd"/>
            <w:r w:rsidRPr="00AC0640">
              <w:rPr>
                <w:rFonts w:ascii="Arial" w:hAnsi="Arial" w:cs="Arial"/>
                <w:sz w:val="10"/>
                <w:szCs w:val="10"/>
              </w:rPr>
              <w:t xml:space="preserve">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200,000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Реализация мероприятий по развитию муниципальной службы Благодарненского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муниципального района Ставропольского края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А</w:t>
            </w:r>
            <w:proofErr w:type="gramEnd"/>
            <w:r w:rsidRPr="00AC0640">
              <w:rPr>
                <w:rFonts w:ascii="Arial" w:hAnsi="Arial" w:cs="Arial"/>
                <w:sz w:val="10"/>
                <w:szCs w:val="10"/>
              </w:rPr>
              <w:t xml:space="preserve"> 2025</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200,000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vAlign w:val="bottom"/>
          </w:tcPr>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А</w:t>
            </w:r>
            <w:proofErr w:type="gramEnd"/>
            <w:r w:rsidRPr="00AC0640">
              <w:rPr>
                <w:rFonts w:ascii="Arial" w:hAnsi="Arial" w:cs="Arial"/>
                <w:sz w:val="10"/>
                <w:szCs w:val="10"/>
              </w:rPr>
              <w:t xml:space="preserve"> 2025</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0,600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А</w:t>
            </w:r>
            <w:proofErr w:type="gramEnd"/>
            <w:r w:rsidRPr="00AC0640">
              <w:rPr>
                <w:rFonts w:ascii="Arial" w:hAnsi="Arial" w:cs="Arial"/>
                <w:sz w:val="10"/>
                <w:szCs w:val="10"/>
              </w:rPr>
              <w:t xml:space="preserve"> 2025</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133,498</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Иные бюджетные ассигнования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А</w:t>
            </w:r>
            <w:proofErr w:type="gramEnd"/>
            <w:r w:rsidRPr="00AC0640">
              <w:rPr>
                <w:rFonts w:ascii="Arial" w:hAnsi="Arial" w:cs="Arial"/>
                <w:sz w:val="10"/>
                <w:szCs w:val="10"/>
              </w:rPr>
              <w:t xml:space="preserve"> 2025</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800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65,902</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Подпрограмма "Обеспечение реализации программы "Осуществление местного самоуправления в Благодарненском муниципальном районе Ставропольского края" и </w:t>
            </w:r>
            <w:proofErr w:type="spellStart"/>
            <w:r w:rsidRPr="00AC0640">
              <w:rPr>
                <w:rFonts w:ascii="Arial" w:hAnsi="Arial" w:cs="Arial"/>
                <w:sz w:val="10"/>
                <w:szCs w:val="10"/>
              </w:rPr>
              <w:t>общепрограммные</w:t>
            </w:r>
            <w:proofErr w:type="spellEnd"/>
            <w:r w:rsidRPr="00AC0640">
              <w:rPr>
                <w:rFonts w:ascii="Arial" w:hAnsi="Arial" w:cs="Arial"/>
                <w:sz w:val="10"/>
                <w:szCs w:val="10"/>
              </w:rPr>
              <w:t xml:space="preserve"> мероприятия"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41 409,535</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обеспечение функций органов местного самоуправления </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1001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9 102,646</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внебюджетными фондами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1001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1 014,745</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1001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7 819,310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Иные бюджетные ассигнования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1001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800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268,591</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по оплате труда работников органов местного самоуправления </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1002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24 939,185</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vAlign w:val="bottom"/>
          </w:tcPr>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1002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24 939,185</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1005</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17,788</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vAlign w:val="bottom"/>
          </w:tcPr>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1005</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17,788</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по уборке и содержанию </w:t>
            </w:r>
            <w:proofErr w:type="gramStart"/>
            <w:r w:rsidRPr="00AC0640">
              <w:rPr>
                <w:rFonts w:ascii="Arial" w:hAnsi="Arial" w:cs="Arial"/>
                <w:sz w:val="10"/>
                <w:szCs w:val="10"/>
              </w:rPr>
              <w:t>земельных</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участков, находящихся в собственности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муниципального образования</w:t>
            </w:r>
          </w:p>
        </w:tc>
        <w:tc>
          <w:tcPr>
            <w:tcW w:w="1276" w:type="dxa"/>
            <w:shd w:val="clear" w:color="auto" w:fill="auto"/>
            <w:vAlign w:val="bottom"/>
          </w:tcPr>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2013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423,000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2013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423,000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Ежегодный целевой (вступительный) взнос </w:t>
            </w:r>
            <w:proofErr w:type="gramStart"/>
            <w:r w:rsidRPr="00AC0640">
              <w:rPr>
                <w:rFonts w:ascii="Arial" w:hAnsi="Arial" w:cs="Arial"/>
                <w:sz w:val="10"/>
                <w:szCs w:val="10"/>
              </w:rPr>
              <w:t>в</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Ассоциацию муниципальных образований</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2021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45,116</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Иные бюджетные ассигнования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2021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800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45,116</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Представительские расходы</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2023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200,000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2023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200,000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реализацию решения совета Благодарненского муниципального района Ставропольского края от 23.06.2006 года № 163 "Об утверждении Положения "О звании "Почетный гражданин Благодарненского муниципального района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Ставропольского края"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2026</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15,000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Социальное обеспечение и иные выплаты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населению</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2026</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300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15,000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Прочие расходы на выполнение других обязательств органов местного самоуправления за счет средств местного бюджета</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2028</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3 929,357</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2028</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3 877,357</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Капитальные вложения в объекты государственной (муниципальной) собственности</w:t>
            </w:r>
          </w:p>
        </w:tc>
        <w:tc>
          <w:tcPr>
            <w:tcW w:w="1276" w:type="dxa"/>
            <w:shd w:val="clear" w:color="auto" w:fill="auto"/>
            <w:vAlign w:val="bottom"/>
          </w:tcPr>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2028</w:t>
            </w:r>
          </w:p>
        </w:tc>
        <w:tc>
          <w:tcPr>
            <w:tcW w:w="425" w:type="dxa"/>
            <w:shd w:val="clear" w:color="auto" w:fill="auto"/>
            <w:vAlign w:val="bottom"/>
          </w:tcPr>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400</w:t>
            </w:r>
          </w:p>
        </w:tc>
        <w:tc>
          <w:tcPr>
            <w:tcW w:w="851" w:type="dxa"/>
            <w:shd w:val="clear" w:color="auto" w:fill="auto"/>
            <w:noWrap/>
            <w:vAlign w:val="bottom"/>
          </w:tcPr>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52,000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Перевод муниципальных услуг в электронную форму</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2047</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40,000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2047</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40,000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Осуществление полномочий по составлению (изменению) списков кандидатов в присяжные заседатели федеральных судов общей юрисдикции </w:t>
            </w:r>
            <w:proofErr w:type="gramStart"/>
            <w:r w:rsidRPr="00AC0640">
              <w:rPr>
                <w:rFonts w:ascii="Arial" w:hAnsi="Arial" w:cs="Arial"/>
                <w:sz w:val="10"/>
                <w:szCs w:val="10"/>
              </w:rPr>
              <w:t>в</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Российской Федерации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5120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13,270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Закупка товаров, работ и услуг для 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5120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13,270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Организация и осуществление деятельности по опеке и попечительству в области здравоохранения</w:t>
            </w:r>
          </w:p>
        </w:tc>
        <w:tc>
          <w:tcPr>
            <w:tcW w:w="1276" w:type="dxa"/>
            <w:shd w:val="clear" w:color="auto" w:fill="auto"/>
            <w:vAlign w:val="bottom"/>
          </w:tcPr>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7610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317,430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внебюджетными фондами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7610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263,667</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7610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53,763</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Обеспечение деятельности депутатов Думы Ставропольского края и их помощников </w:t>
            </w:r>
            <w:proofErr w:type="gramStart"/>
            <w:r w:rsidRPr="00AC0640">
              <w:rPr>
                <w:rFonts w:ascii="Arial" w:hAnsi="Arial" w:cs="Arial"/>
                <w:sz w:val="10"/>
                <w:szCs w:val="10"/>
              </w:rPr>
              <w:t>в</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proofErr w:type="gramStart"/>
            <w:r w:rsidRPr="00AC0640">
              <w:rPr>
                <w:rFonts w:ascii="Arial" w:hAnsi="Arial" w:cs="Arial"/>
                <w:sz w:val="10"/>
                <w:szCs w:val="10"/>
              </w:rPr>
              <w:t>избирательном округе</w:t>
            </w:r>
            <w:proofErr w:type="gramEnd"/>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7661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791,000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внебюджетными фондами</w:t>
            </w:r>
          </w:p>
        </w:tc>
        <w:tc>
          <w:tcPr>
            <w:tcW w:w="1276" w:type="dxa"/>
            <w:shd w:val="clear" w:color="auto" w:fill="auto"/>
            <w:vAlign w:val="bottom"/>
          </w:tcPr>
          <w:p w:rsidR="008971ED" w:rsidRDefault="008971ED" w:rsidP="00E611BA">
            <w:pPr>
              <w:ind w:left="-108" w:right="-108"/>
              <w:jc w:val="center"/>
              <w:rPr>
                <w:rFonts w:ascii="Arial" w:hAnsi="Arial" w:cs="Arial"/>
                <w:sz w:val="10"/>
                <w:szCs w:val="10"/>
              </w:rPr>
            </w:pPr>
          </w:p>
          <w:p w:rsidR="008971ED" w:rsidRDefault="008971ED" w:rsidP="00E611BA">
            <w:pPr>
              <w:ind w:left="-108" w:right="-108"/>
              <w:jc w:val="center"/>
              <w:rPr>
                <w:rFonts w:ascii="Arial" w:hAnsi="Arial" w:cs="Arial"/>
                <w:sz w:val="10"/>
                <w:szCs w:val="10"/>
              </w:rPr>
            </w:pPr>
          </w:p>
          <w:p w:rsidR="008971ED" w:rsidRDefault="008971ED" w:rsidP="00E611BA">
            <w:pPr>
              <w:ind w:left="-108" w:right="-108"/>
              <w:jc w:val="center"/>
              <w:rPr>
                <w:rFonts w:ascii="Arial" w:hAnsi="Arial" w:cs="Arial"/>
                <w:sz w:val="10"/>
                <w:szCs w:val="10"/>
              </w:rPr>
            </w:pPr>
          </w:p>
          <w:p w:rsidR="008971ED" w:rsidRDefault="008971ED" w:rsidP="00E611BA">
            <w:pPr>
              <w:ind w:left="-108" w:right="-108"/>
              <w:jc w:val="center"/>
              <w:rPr>
                <w:rFonts w:ascii="Arial" w:hAnsi="Arial" w:cs="Arial"/>
                <w:sz w:val="10"/>
                <w:szCs w:val="10"/>
              </w:rPr>
            </w:pPr>
          </w:p>
          <w:p w:rsidR="008971ED" w:rsidRDefault="008971ED"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7661</w:t>
            </w:r>
          </w:p>
        </w:tc>
        <w:tc>
          <w:tcPr>
            <w:tcW w:w="425" w:type="dxa"/>
            <w:shd w:val="clear" w:color="auto" w:fill="auto"/>
            <w:vAlign w:val="bottom"/>
          </w:tcPr>
          <w:p w:rsidR="008971ED" w:rsidRDefault="008971ED" w:rsidP="00E611BA">
            <w:pPr>
              <w:ind w:left="-108" w:right="-108"/>
              <w:jc w:val="center"/>
              <w:rPr>
                <w:rFonts w:ascii="Arial" w:hAnsi="Arial" w:cs="Arial"/>
                <w:sz w:val="10"/>
                <w:szCs w:val="10"/>
              </w:rPr>
            </w:pPr>
          </w:p>
          <w:p w:rsidR="008971ED" w:rsidRDefault="008971ED" w:rsidP="00E611BA">
            <w:pPr>
              <w:ind w:left="-108" w:right="-108"/>
              <w:jc w:val="center"/>
              <w:rPr>
                <w:rFonts w:ascii="Arial" w:hAnsi="Arial" w:cs="Arial"/>
                <w:sz w:val="10"/>
                <w:szCs w:val="10"/>
              </w:rPr>
            </w:pPr>
          </w:p>
          <w:p w:rsidR="008971ED" w:rsidRDefault="008971ED" w:rsidP="00E611BA">
            <w:pPr>
              <w:ind w:left="-108" w:right="-108"/>
              <w:jc w:val="center"/>
              <w:rPr>
                <w:rFonts w:ascii="Arial" w:hAnsi="Arial" w:cs="Arial"/>
                <w:sz w:val="10"/>
                <w:szCs w:val="10"/>
              </w:rPr>
            </w:pPr>
          </w:p>
          <w:p w:rsidR="008971ED" w:rsidRDefault="008971ED" w:rsidP="00E611BA">
            <w:pPr>
              <w:ind w:left="-108" w:right="-108"/>
              <w:jc w:val="center"/>
              <w:rPr>
                <w:rFonts w:ascii="Arial" w:hAnsi="Arial" w:cs="Arial"/>
                <w:sz w:val="10"/>
                <w:szCs w:val="10"/>
              </w:rPr>
            </w:pPr>
          </w:p>
          <w:p w:rsidR="008971ED" w:rsidRDefault="008971ED"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8971ED" w:rsidRDefault="008971ED" w:rsidP="00E611BA">
            <w:pPr>
              <w:ind w:left="-108" w:right="-66"/>
              <w:jc w:val="center"/>
              <w:rPr>
                <w:rFonts w:ascii="Arial" w:hAnsi="Arial" w:cs="Arial"/>
                <w:sz w:val="10"/>
                <w:szCs w:val="10"/>
              </w:rPr>
            </w:pPr>
          </w:p>
          <w:p w:rsidR="008971ED" w:rsidRDefault="008971ED" w:rsidP="00E611BA">
            <w:pPr>
              <w:ind w:left="-108" w:right="-66"/>
              <w:jc w:val="center"/>
              <w:rPr>
                <w:rFonts w:ascii="Arial" w:hAnsi="Arial" w:cs="Arial"/>
                <w:sz w:val="10"/>
                <w:szCs w:val="10"/>
              </w:rPr>
            </w:pPr>
          </w:p>
          <w:p w:rsidR="008971ED" w:rsidRDefault="008971ED" w:rsidP="00E611BA">
            <w:pPr>
              <w:ind w:left="-108" w:right="-66"/>
              <w:jc w:val="center"/>
              <w:rPr>
                <w:rFonts w:ascii="Arial" w:hAnsi="Arial" w:cs="Arial"/>
                <w:sz w:val="10"/>
                <w:szCs w:val="10"/>
              </w:rPr>
            </w:pPr>
          </w:p>
          <w:p w:rsidR="008971ED" w:rsidRDefault="008971ED" w:rsidP="00E611BA">
            <w:pPr>
              <w:ind w:left="-108" w:right="-66"/>
              <w:jc w:val="center"/>
              <w:rPr>
                <w:rFonts w:ascii="Arial" w:hAnsi="Arial" w:cs="Arial"/>
                <w:sz w:val="10"/>
                <w:szCs w:val="10"/>
              </w:rPr>
            </w:pPr>
          </w:p>
          <w:p w:rsidR="008971ED" w:rsidRDefault="008971ED"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538,460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7661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252,540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Формирование, содержание и использование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Архивного фонда Ставропольского края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7663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950,831</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внебюджетными фондами</w:t>
            </w:r>
          </w:p>
        </w:tc>
        <w:tc>
          <w:tcPr>
            <w:tcW w:w="1276" w:type="dxa"/>
            <w:shd w:val="clear" w:color="auto" w:fill="auto"/>
            <w:vAlign w:val="bottom"/>
          </w:tcPr>
          <w:p w:rsidR="00E611BA" w:rsidRDefault="00E611BA" w:rsidP="00E611BA">
            <w:pPr>
              <w:ind w:right="-108"/>
              <w:jc w:val="center"/>
              <w:rPr>
                <w:rFonts w:ascii="Arial" w:hAnsi="Arial" w:cs="Arial"/>
                <w:sz w:val="10"/>
                <w:szCs w:val="10"/>
              </w:rPr>
            </w:pPr>
          </w:p>
          <w:p w:rsidR="00880DDB" w:rsidRDefault="00880DDB" w:rsidP="00E611BA">
            <w:pPr>
              <w:ind w:right="-108"/>
              <w:jc w:val="center"/>
              <w:rPr>
                <w:rFonts w:ascii="Arial" w:hAnsi="Arial" w:cs="Arial"/>
                <w:sz w:val="10"/>
                <w:szCs w:val="10"/>
              </w:rPr>
            </w:pPr>
          </w:p>
          <w:p w:rsidR="00880DDB" w:rsidRDefault="00880DDB" w:rsidP="00E611BA">
            <w:pPr>
              <w:ind w:right="-108"/>
              <w:jc w:val="center"/>
              <w:rPr>
                <w:rFonts w:ascii="Arial" w:hAnsi="Arial" w:cs="Arial"/>
                <w:sz w:val="10"/>
                <w:szCs w:val="10"/>
              </w:rPr>
            </w:pPr>
          </w:p>
          <w:p w:rsidR="00880DDB" w:rsidRDefault="00880DDB" w:rsidP="00E611BA">
            <w:pPr>
              <w:ind w:right="-108"/>
              <w:jc w:val="center"/>
              <w:rPr>
                <w:rFonts w:ascii="Arial" w:hAnsi="Arial" w:cs="Arial"/>
                <w:sz w:val="10"/>
                <w:szCs w:val="10"/>
              </w:rPr>
            </w:pPr>
          </w:p>
          <w:p w:rsidR="00880DDB" w:rsidRPr="00AC0640" w:rsidRDefault="00880DDB"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7663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Default="00E611BA" w:rsidP="00E611BA">
            <w:pPr>
              <w:ind w:right="-108"/>
              <w:jc w:val="center"/>
              <w:rPr>
                <w:rFonts w:ascii="Arial" w:hAnsi="Arial" w:cs="Arial"/>
                <w:sz w:val="10"/>
                <w:szCs w:val="10"/>
              </w:rPr>
            </w:pPr>
          </w:p>
          <w:p w:rsidR="00880DDB" w:rsidRDefault="00880DDB" w:rsidP="00E611BA">
            <w:pPr>
              <w:ind w:right="-108"/>
              <w:jc w:val="center"/>
              <w:rPr>
                <w:rFonts w:ascii="Arial" w:hAnsi="Arial" w:cs="Arial"/>
                <w:sz w:val="10"/>
                <w:szCs w:val="10"/>
              </w:rPr>
            </w:pPr>
          </w:p>
          <w:p w:rsidR="00880DDB" w:rsidRPr="00AC0640" w:rsidRDefault="00880DDB"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Default="00E611BA" w:rsidP="00E611BA">
            <w:pPr>
              <w:ind w:left="-108" w:right="-66"/>
              <w:jc w:val="center"/>
              <w:rPr>
                <w:rFonts w:ascii="Arial" w:hAnsi="Arial" w:cs="Arial"/>
                <w:sz w:val="10"/>
                <w:szCs w:val="10"/>
              </w:rPr>
            </w:pPr>
          </w:p>
          <w:p w:rsidR="00880DDB" w:rsidRPr="00AC0640" w:rsidRDefault="00880DDB" w:rsidP="00E611BA">
            <w:pPr>
              <w:ind w:left="-108" w:right="-66"/>
              <w:jc w:val="center"/>
              <w:rPr>
                <w:rFonts w:ascii="Arial" w:hAnsi="Arial" w:cs="Arial"/>
                <w:sz w:val="10"/>
                <w:szCs w:val="10"/>
              </w:rPr>
            </w:pPr>
          </w:p>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869,836</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7663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80,995</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lastRenderedPageBreak/>
              <w:t xml:space="preserve">Осуществление отдельных государственных полномочий Ставропольского края по созданию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административных комиссий</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7693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45,000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7693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45,000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Расходы местного бюджета, осуществляемые за счет межбюджетных трансфертов бюджетов поселений на реализацию части полномочий по решению вопросов местного значения в соответствии с заключенными соглашениями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9004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579,912</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внебюджетными фондами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9004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483,264</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04</w:t>
            </w:r>
            <w:proofErr w:type="gramStart"/>
            <w:r w:rsidRPr="00AC0640">
              <w:rPr>
                <w:rFonts w:ascii="Arial" w:hAnsi="Arial" w:cs="Arial"/>
                <w:sz w:val="10"/>
                <w:szCs w:val="10"/>
              </w:rPr>
              <w:t xml:space="preserve"> Б</w:t>
            </w:r>
            <w:proofErr w:type="gramEnd"/>
            <w:r w:rsidRPr="00AC0640">
              <w:rPr>
                <w:rFonts w:ascii="Arial" w:hAnsi="Arial" w:cs="Arial"/>
                <w:sz w:val="10"/>
                <w:szCs w:val="10"/>
              </w:rPr>
              <w:t xml:space="preserve"> 9004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96,648</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Муниципальная программа Благодарненского муниципального района Ставропольского края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"Сохранение и развитие культуры"</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05 0 0000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14 737,215</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Подпрограмма "Развитие музейного дела"</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05 1 0000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2 302,582</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Обеспечение деятельности (оказание услуг) музеев и постоянных выставок </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05 1 1126</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2 279,345</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внебюджетными фондами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05 1 1126</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1 587,615</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05 1 1126</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662,802</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Иные бюджетные ассигнования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05 1 1126</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800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28,928</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Повышение заработной платы работников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муниципальных учреждений культуры</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05 1 7709</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23,237</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внебюджетными фондами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05 1 7709</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23,237</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Подпрограмма "Развитие системы библиотечного обслуживания населения"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05 2 0000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9 695,141</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Обеспечение деятельности (оказание услуг)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библиотек</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05 2 1127</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9 253,798</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внебюджетными фондами</w:t>
            </w:r>
          </w:p>
        </w:tc>
        <w:tc>
          <w:tcPr>
            <w:tcW w:w="1276" w:type="dxa"/>
            <w:shd w:val="clear" w:color="auto" w:fill="auto"/>
            <w:vAlign w:val="bottom"/>
          </w:tcPr>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05 2 1127</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8 407,739</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05 2 1127</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833,146</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Иные бюджетные ассигнования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05 2 1127</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800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12,913</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Комплектование книжных фондов библиотек за счет средств местного бюджета</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05 2 2042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92,510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05 2 2042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92,510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Комплектование книжных фондов библиотек муниципальных образований Ставропольского края за счет средств федерального бюджета</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05 2 5144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18,540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05 2 5144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18,540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Комплектование книжных фондов библиотек муниципальных образований за счет сре</w:t>
            </w:r>
            <w:proofErr w:type="gramStart"/>
            <w:r w:rsidRPr="00AC0640">
              <w:rPr>
                <w:rFonts w:ascii="Arial" w:hAnsi="Arial" w:cs="Arial"/>
                <w:sz w:val="10"/>
                <w:szCs w:val="10"/>
              </w:rPr>
              <w:t>дств кр</w:t>
            </w:r>
            <w:proofErr w:type="gramEnd"/>
            <w:r w:rsidRPr="00AC0640">
              <w:rPr>
                <w:rFonts w:ascii="Arial" w:hAnsi="Arial" w:cs="Arial"/>
                <w:sz w:val="10"/>
                <w:szCs w:val="10"/>
              </w:rPr>
              <w:t>аевого бюджета</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05 2 7144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92,510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05 2 7144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92,510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Повышение заработной платы работников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муниципальных учреждений культуры</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05 2 7709</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237,783</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внебюджетными фондами</w:t>
            </w:r>
          </w:p>
        </w:tc>
        <w:tc>
          <w:tcPr>
            <w:tcW w:w="1276" w:type="dxa"/>
            <w:shd w:val="clear" w:color="auto" w:fill="auto"/>
            <w:vAlign w:val="bottom"/>
          </w:tcPr>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05 2 7709</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237,783</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Подпрограмма "Обеспечение реализации муниципальной программы Благодарненского муниципального района Ставропольского края "Сохранение и развитие культуры" и </w:t>
            </w:r>
            <w:proofErr w:type="spellStart"/>
            <w:r w:rsidRPr="00AC0640">
              <w:rPr>
                <w:rFonts w:ascii="Arial" w:hAnsi="Arial" w:cs="Arial"/>
                <w:sz w:val="10"/>
                <w:szCs w:val="10"/>
              </w:rPr>
              <w:t>общепрограммные</w:t>
            </w:r>
            <w:proofErr w:type="spell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мероприятия"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05 3 0000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2 739,492</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обеспечение функций органов местного самоуправления </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05 3 1001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60,940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vAlign w:val="bottom"/>
          </w:tcPr>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05 3 1001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60,940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по оплате труда работников органов местного самоуправления </w:t>
            </w:r>
          </w:p>
        </w:tc>
        <w:tc>
          <w:tcPr>
            <w:tcW w:w="1276" w:type="dxa"/>
            <w:shd w:val="clear" w:color="auto" w:fill="auto"/>
            <w:vAlign w:val="bottom"/>
          </w:tcPr>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05 3 1002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1 335,727</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внебюджетными фондами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05 3 1002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1 335,727</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Мероприятия по празднованию дней воинской славы и памятных дат, установленных в Российской Федерации, Ставропольском крае, Благодарненском муниципальном районе Ставропольского края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05 3 2024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940,900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05 3 2024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940,900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Проведение мероприятий в области культуры</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05 3 2027</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401,925</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05 3 2027</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401,925</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Муниципальная программа Благодарненского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муниципального района Ставропольского края "Управление имуществом"</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06 0 0000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3 724,751</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Подпрограмма "Управление муниципальной собственностью в области имущественных и земельных отношений"</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06 1 0000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322,650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Мероприятия по оценке недвижимости, признание прав и регулирование отношений </w:t>
            </w:r>
            <w:proofErr w:type="gramStart"/>
            <w:r w:rsidRPr="00AC0640">
              <w:rPr>
                <w:rFonts w:ascii="Arial" w:hAnsi="Arial" w:cs="Arial"/>
                <w:sz w:val="10"/>
                <w:szCs w:val="10"/>
              </w:rPr>
              <w:t>по</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муниципальной собственности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06 1 2015</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139,000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06 1 2015</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139,000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проведение торгов по продаже права на заключение договоров аренды </w:t>
            </w:r>
            <w:r w:rsidRPr="00AC0640">
              <w:rPr>
                <w:rFonts w:ascii="Arial" w:hAnsi="Arial" w:cs="Arial"/>
                <w:sz w:val="10"/>
                <w:szCs w:val="10"/>
              </w:rPr>
              <w:lastRenderedPageBreak/>
              <w:t>земельных участков</w:t>
            </w:r>
          </w:p>
        </w:tc>
        <w:tc>
          <w:tcPr>
            <w:tcW w:w="1276" w:type="dxa"/>
            <w:shd w:val="clear" w:color="auto" w:fill="auto"/>
            <w:vAlign w:val="bottom"/>
          </w:tcPr>
          <w:p w:rsidR="00880DDB" w:rsidRDefault="00880DDB" w:rsidP="00E611BA">
            <w:pPr>
              <w:ind w:left="-108" w:right="-108"/>
              <w:jc w:val="center"/>
              <w:rPr>
                <w:rFonts w:ascii="Arial" w:hAnsi="Arial" w:cs="Arial"/>
                <w:sz w:val="10"/>
                <w:szCs w:val="10"/>
              </w:rPr>
            </w:pPr>
          </w:p>
          <w:p w:rsidR="00880DDB" w:rsidRDefault="00880DDB"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06 1 2016</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880DDB" w:rsidRDefault="00880DDB" w:rsidP="00E611BA">
            <w:pPr>
              <w:ind w:left="-108" w:right="-66"/>
              <w:jc w:val="center"/>
              <w:rPr>
                <w:rFonts w:ascii="Arial" w:hAnsi="Arial" w:cs="Arial"/>
                <w:sz w:val="10"/>
                <w:szCs w:val="10"/>
              </w:rPr>
            </w:pPr>
          </w:p>
          <w:p w:rsidR="00880DDB" w:rsidRDefault="00880DDB"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18,650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06 1 2016</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18,650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Мероприятия по подготовке землеустроительных дел земельных участков Благодарненского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муниципального района Ставропольского края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06 1 2017</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165,000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06 1 2017</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165,000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Подпрограмма "Обеспечение реализации муниципальной программы "Управление имуществом" и </w:t>
            </w:r>
            <w:proofErr w:type="spellStart"/>
            <w:r w:rsidRPr="00AC0640">
              <w:rPr>
                <w:rFonts w:ascii="Arial" w:hAnsi="Arial" w:cs="Arial"/>
                <w:sz w:val="10"/>
                <w:szCs w:val="10"/>
              </w:rPr>
              <w:t>общепрограммные</w:t>
            </w:r>
            <w:proofErr w:type="spellEnd"/>
            <w:r w:rsidRPr="00AC0640">
              <w:rPr>
                <w:rFonts w:ascii="Arial" w:hAnsi="Arial" w:cs="Arial"/>
                <w:sz w:val="10"/>
                <w:szCs w:val="10"/>
              </w:rPr>
              <w:t xml:space="preserve"> мероприятия"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06 2 0000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3 402,101</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обеспечение функций органов местного самоуправления </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06 2 1001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577,298</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внебюджетными фондами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06 2 1001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110,800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06 2 1001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457,632</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Иные бюджетные ассигнования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06 2 1001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800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8,866</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по оплате труда работников органов местного самоуправления </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06 2 1002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2 820,983</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vAlign w:val="bottom"/>
          </w:tcPr>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06 2 1002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2 820,983</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по уборке и содержанию земельных участков, находящихся в собственности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муниципального образования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06 2 2013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3,820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Иные бюджетные ассигнования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06 2 2013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800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3,820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Муниципальная программа Благодарненского муниципального района Ставропольского края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"Развитие сельского хозяйства"</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07 0 0000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67 755,872</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Подпрограмма "Развитие растениеводства"</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07 1 0000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56 384,100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Оказание несвязанной поддержки сельскохозяйственным товаропроизводителям в области растениеводства за счет средств федерального бюджета </w:t>
            </w:r>
          </w:p>
        </w:tc>
        <w:tc>
          <w:tcPr>
            <w:tcW w:w="1276" w:type="dxa"/>
            <w:shd w:val="clear" w:color="auto" w:fill="auto"/>
            <w:vAlign w:val="bottom"/>
          </w:tcPr>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07 1 5041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50 493,100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Иные бюджетные ассигнования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07 1 5041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800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50 493,100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Оказание несвязанной поддержки сельскохозяйственным товаропроизводителям в области растениеводства за счет сре</w:t>
            </w:r>
            <w:proofErr w:type="gramStart"/>
            <w:r w:rsidRPr="00AC0640">
              <w:rPr>
                <w:rFonts w:ascii="Arial" w:hAnsi="Arial" w:cs="Arial"/>
                <w:sz w:val="10"/>
                <w:szCs w:val="10"/>
              </w:rPr>
              <w:t>дств кр</w:t>
            </w:r>
            <w:proofErr w:type="gramEnd"/>
            <w:r w:rsidRPr="00AC0640">
              <w:rPr>
                <w:rFonts w:ascii="Arial" w:hAnsi="Arial" w:cs="Arial"/>
                <w:sz w:val="10"/>
                <w:szCs w:val="10"/>
              </w:rPr>
              <w:t xml:space="preserve">аевого бюджета </w:t>
            </w:r>
          </w:p>
        </w:tc>
        <w:tc>
          <w:tcPr>
            <w:tcW w:w="1276" w:type="dxa"/>
            <w:shd w:val="clear" w:color="auto" w:fill="auto"/>
            <w:vAlign w:val="bottom"/>
          </w:tcPr>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07 1 7041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5 736,000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Иные бюджетные ассигнования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07 1 7041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800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5 736,000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Организация и проведение мероприятий по борьбе с иксодовыми клещами-переносчиками Крымской геморрагической лихорадки в природных биотопах</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07 1 7654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155,000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07 1 7654</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155,000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Подпрограмма "Развитие животноводства"</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07 2 0000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61,000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Выплата субсидий гражданам, ведущим личное подсобное хозяйство, на возмещение части затрат  на оплату услуг по искусственному осеменению сельскохозяйственных животных</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07 2 7650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61,000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Иные бюджетные ассигнования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07 2 7650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800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61,000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Подпрограмма "Развитие инновационной, инвестиционной и технологической деятельности </w:t>
            </w:r>
            <w:proofErr w:type="gramStart"/>
            <w:r w:rsidRPr="00AC0640">
              <w:rPr>
                <w:rFonts w:ascii="Arial" w:hAnsi="Arial" w:cs="Arial"/>
                <w:sz w:val="10"/>
                <w:szCs w:val="10"/>
              </w:rPr>
              <w:t>в</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сельскохозяйственном </w:t>
            </w:r>
            <w:proofErr w:type="gramStart"/>
            <w:r w:rsidRPr="00AC0640">
              <w:rPr>
                <w:rFonts w:ascii="Arial" w:hAnsi="Arial" w:cs="Arial"/>
                <w:sz w:val="10"/>
                <w:szCs w:val="10"/>
              </w:rPr>
              <w:t>производстве</w:t>
            </w:r>
            <w:proofErr w:type="gramEnd"/>
            <w:r w:rsidRPr="00AC0640">
              <w:rPr>
                <w:rFonts w:ascii="Arial" w:hAnsi="Arial" w:cs="Arial"/>
                <w:sz w:val="10"/>
                <w:szCs w:val="10"/>
              </w:rPr>
              <w:t>"</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07 3 0000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4 714,000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Возмещение части процентной ставки по долгосрочным, среднесрочным и краткосрочным кредитам, взятым малыми формами хозяйствования, за счет средств федерального бюджета </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07 3 5055</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3 849,000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Иные бюджетные ассигнования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07 3 5055</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800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3 849,000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Возмещение части процентной ставки по долгосрочным, среднесрочным и краткосрочным кредитам, взятым малыми формами хозяйствования, за счет сре</w:t>
            </w:r>
            <w:proofErr w:type="gramStart"/>
            <w:r w:rsidRPr="00AC0640">
              <w:rPr>
                <w:rFonts w:ascii="Arial" w:hAnsi="Arial" w:cs="Arial"/>
                <w:sz w:val="10"/>
                <w:szCs w:val="10"/>
              </w:rPr>
              <w:t>дств кр</w:t>
            </w:r>
            <w:proofErr w:type="gramEnd"/>
            <w:r w:rsidRPr="00AC0640">
              <w:rPr>
                <w:rFonts w:ascii="Arial" w:hAnsi="Arial" w:cs="Arial"/>
                <w:sz w:val="10"/>
                <w:szCs w:val="10"/>
              </w:rPr>
              <w:t xml:space="preserve">аевого бюджета </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07 3 7055</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865,000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Иные бюджетные ассигнования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07 3 7055</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800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865,000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Подпрограмма "Обеспечение реализации муниципальной программы Благодарненского муниципального района Ставропольского края "Развитие сельского хозяйства" и </w:t>
            </w:r>
            <w:proofErr w:type="spellStart"/>
            <w:r w:rsidRPr="00AC0640">
              <w:rPr>
                <w:rFonts w:ascii="Arial" w:hAnsi="Arial" w:cs="Arial"/>
                <w:sz w:val="10"/>
                <w:szCs w:val="10"/>
              </w:rPr>
              <w:t>общепрограммные</w:t>
            </w:r>
            <w:proofErr w:type="spell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мероприятия"</w:t>
            </w:r>
          </w:p>
        </w:tc>
        <w:tc>
          <w:tcPr>
            <w:tcW w:w="1276" w:type="dxa"/>
            <w:shd w:val="clear" w:color="auto" w:fill="auto"/>
            <w:vAlign w:val="bottom"/>
          </w:tcPr>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07 4 0000</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6 596,772</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обеспечение функций органов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местного самоуправления </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07 4 1001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816,716</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внебюджетными фондами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07 4 1001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141,271</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Закупка товаров, работ и услуг </w:t>
            </w:r>
            <w:proofErr w:type="gramStart"/>
            <w:r w:rsidRPr="00AC0640">
              <w:rPr>
                <w:rFonts w:ascii="Arial" w:hAnsi="Arial" w:cs="Arial"/>
                <w:sz w:val="10"/>
                <w:szCs w:val="10"/>
              </w:rPr>
              <w:t>для</w:t>
            </w:r>
            <w:proofErr w:type="gramEnd"/>
            <w:r w:rsidRPr="00AC0640">
              <w:rPr>
                <w:rFonts w:ascii="Arial" w:hAnsi="Arial" w:cs="Arial"/>
                <w:sz w:val="10"/>
                <w:szCs w:val="10"/>
              </w:rPr>
              <w:t xml:space="preserve">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07 4 1001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628,606</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Иные бюджетные ассигнования</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07 4 1001</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800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46,839</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по оплате труда работников органов местного самоуправления </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07 4 1002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3 484,086</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внебюджетными фондами</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07 4 1002</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3 484,086</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Осуществление управленческих функций по реализации отдельных государственных полномочий в области сельского хозяйства </w:t>
            </w:r>
          </w:p>
        </w:tc>
        <w:tc>
          <w:tcPr>
            <w:tcW w:w="1276" w:type="dxa"/>
            <w:shd w:val="clear" w:color="auto" w:fill="auto"/>
            <w:vAlign w:val="bottom"/>
          </w:tcPr>
          <w:p w:rsidR="008971ED" w:rsidRDefault="008971ED" w:rsidP="00E611BA">
            <w:pPr>
              <w:ind w:left="-108" w:right="-108"/>
              <w:jc w:val="center"/>
              <w:rPr>
                <w:rFonts w:ascii="Arial" w:hAnsi="Arial" w:cs="Arial"/>
                <w:sz w:val="10"/>
                <w:szCs w:val="10"/>
              </w:rPr>
            </w:pPr>
          </w:p>
          <w:p w:rsidR="008971ED" w:rsidRDefault="008971ED" w:rsidP="00E611BA">
            <w:pPr>
              <w:ind w:left="-108"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07 4 7653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851" w:type="dxa"/>
            <w:shd w:val="clear" w:color="auto" w:fill="auto"/>
            <w:noWrap/>
            <w:vAlign w:val="bottom"/>
          </w:tcPr>
          <w:p w:rsidR="008971ED" w:rsidRDefault="008971ED" w:rsidP="00E611BA">
            <w:pPr>
              <w:ind w:left="-108" w:right="-66"/>
              <w:jc w:val="center"/>
              <w:rPr>
                <w:rFonts w:ascii="Arial" w:hAnsi="Arial" w:cs="Arial"/>
                <w:sz w:val="10"/>
                <w:szCs w:val="10"/>
              </w:rPr>
            </w:pPr>
          </w:p>
          <w:p w:rsidR="008971ED" w:rsidRDefault="008971ED"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2 295,970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внебюджетными фондами</w:t>
            </w:r>
          </w:p>
        </w:tc>
        <w:tc>
          <w:tcPr>
            <w:tcW w:w="1276" w:type="dxa"/>
            <w:shd w:val="clear" w:color="auto" w:fill="auto"/>
            <w:vAlign w:val="bottom"/>
          </w:tcPr>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07 4 7653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p>
          <w:p w:rsidR="00E611BA" w:rsidRPr="00AC0640" w:rsidRDefault="00E611BA" w:rsidP="00E611BA">
            <w:pPr>
              <w:ind w:right="-108"/>
              <w:jc w:val="center"/>
              <w:rPr>
                <w:rFonts w:ascii="Arial" w:hAnsi="Arial" w:cs="Arial"/>
                <w:sz w:val="10"/>
                <w:szCs w:val="10"/>
              </w:rPr>
            </w:pPr>
          </w:p>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100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p>
          <w:p w:rsidR="00E611BA" w:rsidRPr="00AC0640" w:rsidRDefault="00E611BA" w:rsidP="00E611BA">
            <w:pPr>
              <w:ind w:right="-66"/>
              <w:jc w:val="center"/>
              <w:rPr>
                <w:rFonts w:ascii="Arial" w:hAnsi="Arial" w:cs="Arial"/>
                <w:sz w:val="10"/>
                <w:szCs w:val="10"/>
              </w:rPr>
            </w:pPr>
          </w:p>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2 094,340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Закупка товаров, работ и услуг для государственных (муниципальных) нужд</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07 4 7653</w:t>
            </w:r>
          </w:p>
        </w:tc>
        <w:tc>
          <w:tcPr>
            <w:tcW w:w="425" w:type="dxa"/>
            <w:shd w:val="clear" w:color="auto" w:fill="auto"/>
            <w:vAlign w:val="bottom"/>
          </w:tcPr>
          <w:p w:rsidR="00E611BA" w:rsidRPr="00AC0640" w:rsidRDefault="00E611BA" w:rsidP="00E611BA">
            <w:pPr>
              <w:ind w:left="-108" w:right="-108"/>
              <w:jc w:val="center"/>
              <w:rPr>
                <w:rFonts w:ascii="Arial" w:hAnsi="Arial" w:cs="Arial"/>
                <w:sz w:val="10"/>
                <w:szCs w:val="10"/>
              </w:rPr>
            </w:pPr>
            <w:r w:rsidRPr="00AC0640">
              <w:rPr>
                <w:rFonts w:ascii="Arial" w:hAnsi="Arial" w:cs="Arial"/>
                <w:sz w:val="10"/>
                <w:szCs w:val="10"/>
              </w:rPr>
              <w:t>200</w:t>
            </w:r>
          </w:p>
        </w:tc>
        <w:tc>
          <w:tcPr>
            <w:tcW w:w="851" w:type="dxa"/>
            <w:shd w:val="clear" w:color="auto" w:fill="auto"/>
            <w:noWrap/>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201,630</w:t>
            </w:r>
          </w:p>
        </w:tc>
      </w:tr>
      <w:tr w:rsidR="00E611BA" w:rsidRPr="00AC0640" w:rsidTr="008971ED">
        <w:trPr>
          <w:trHeight w:val="20"/>
        </w:trPr>
        <w:tc>
          <w:tcPr>
            <w:tcW w:w="2268" w:type="dxa"/>
            <w:shd w:val="clear" w:color="auto" w:fill="auto"/>
          </w:tcPr>
          <w:p w:rsidR="00E611BA" w:rsidRPr="00AC0640" w:rsidRDefault="00E611BA" w:rsidP="00E611BA">
            <w:pPr>
              <w:ind w:left="-108" w:right="-108"/>
              <w:rPr>
                <w:rFonts w:ascii="Arial" w:hAnsi="Arial" w:cs="Arial"/>
                <w:sz w:val="10"/>
                <w:szCs w:val="10"/>
              </w:rPr>
            </w:pPr>
            <w:r w:rsidRPr="00AC0640">
              <w:rPr>
                <w:rFonts w:ascii="Arial" w:hAnsi="Arial" w:cs="Arial"/>
                <w:sz w:val="10"/>
                <w:szCs w:val="10"/>
              </w:rPr>
              <w:t>ВСЕГО:</w:t>
            </w:r>
          </w:p>
        </w:tc>
        <w:tc>
          <w:tcPr>
            <w:tcW w:w="1276" w:type="dxa"/>
            <w:shd w:val="clear" w:color="auto" w:fill="auto"/>
            <w:vAlign w:val="bottom"/>
          </w:tcPr>
          <w:p w:rsidR="00E611BA" w:rsidRPr="00AC0640" w:rsidRDefault="00E611BA" w:rsidP="00E611BA">
            <w:pPr>
              <w:ind w:left="-108" w:right="-108"/>
              <w:jc w:val="center"/>
              <w:rPr>
                <w:rFonts w:ascii="Arial" w:hAnsi="Arial" w:cs="Arial"/>
                <w:sz w:val="10"/>
                <w:szCs w:val="10"/>
              </w:rPr>
            </w:pPr>
          </w:p>
        </w:tc>
        <w:tc>
          <w:tcPr>
            <w:tcW w:w="1276" w:type="dxa"/>
            <w:gridSpan w:val="2"/>
            <w:shd w:val="clear" w:color="auto" w:fill="auto"/>
            <w:vAlign w:val="bottom"/>
          </w:tcPr>
          <w:p w:rsidR="00E611BA" w:rsidRPr="00AC0640" w:rsidRDefault="00E611BA" w:rsidP="00E611BA">
            <w:pPr>
              <w:ind w:left="-108" w:right="-66"/>
              <w:jc w:val="center"/>
              <w:rPr>
                <w:rFonts w:ascii="Arial" w:hAnsi="Arial" w:cs="Arial"/>
                <w:sz w:val="10"/>
                <w:szCs w:val="10"/>
              </w:rPr>
            </w:pPr>
            <w:r w:rsidRPr="00AC0640">
              <w:rPr>
                <w:rFonts w:ascii="Arial" w:hAnsi="Arial" w:cs="Arial"/>
                <w:sz w:val="10"/>
                <w:szCs w:val="10"/>
              </w:rPr>
              <w:t>1 211 679,151</w:t>
            </w:r>
          </w:p>
        </w:tc>
      </w:tr>
    </w:tbl>
    <w:p w:rsidR="00550BF7" w:rsidRDefault="00550BF7" w:rsidP="00CA595D">
      <w:pPr>
        <w:pStyle w:val="ConsPlusNormal"/>
        <w:widowControl/>
        <w:ind w:firstLine="540"/>
        <w:jc w:val="both"/>
        <w:rPr>
          <w:sz w:val="16"/>
          <w:szCs w:val="16"/>
        </w:rPr>
      </w:pPr>
    </w:p>
    <w:p w:rsidR="00960449" w:rsidRDefault="00960449" w:rsidP="00880DDB">
      <w:pPr>
        <w:tabs>
          <w:tab w:val="left" w:pos="360"/>
          <w:tab w:val="left" w:pos="540"/>
          <w:tab w:val="left" w:pos="5700"/>
        </w:tabs>
        <w:jc w:val="both"/>
        <w:rPr>
          <w:rFonts w:ascii="Arial" w:hAnsi="Arial" w:cs="Arial"/>
          <w:sz w:val="16"/>
          <w:szCs w:val="16"/>
        </w:rPr>
      </w:pPr>
    </w:p>
    <w:p w:rsidR="00960449" w:rsidRDefault="00960449" w:rsidP="00880DDB">
      <w:pPr>
        <w:tabs>
          <w:tab w:val="left" w:pos="360"/>
          <w:tab w:val="left" w:pos="540"/>
          <w:tab w:val="left" w:pos="5700"/>
        </w:tabs>
        <w:jc w:val="both"/>
        <w:rPr>
          <w:rFonts w:ascii="Arial" w:hAnsi="Arial" w:cs="Arial"/>
          <w:sz w:val="16"/>
          <w:szCs w:val="16"/>
        </w:rPr>
      </w:pPr>
    </w:p>
    <w:p w:rsidR="00960449" w:rsidRDefault="00960449" w:rsidP="00880DDB">
      <w:pPr>
        <w:tabs>
          <w:tab w:val="left" w:pos="360"/>
          <w:tab w:val="left" w:pos="540"/>
          <w:tab w:val="left" w:pos="5700"/>
        </w:tabs>
        <w:jc w:val="both"/>
        <w:rPr>
          <w:rFonts w:ascii="Arial" w:hAnsi="Arial" w:cs="Arial"/>
          <w:sz w:val="16"/>
          <w:szCs w:val="16"/>
        </w:rPr>
      </w:pPr>
    </w:p>
    <w:p w:rsidR="00880DDB" w:rsidRPr="00880DDB" w:rsidRDefault="00880DDB" w:rsidP="00880DDB">
      <w:pPr>
        <w:tabs>
          <w:tab w:val="left" w:pos="360"/>
          <w:tab w:val="left" w:pos="540"/>
          <w:tab w:val="left" w:pos="5700"/>
        </w:tabs>
        <w:jc w:val="both"/>
        <w:rPr>
          <w:rFonts w:ascii="Arial" w:hAnsi="Arial" w:cs="Arial"/>
          <w:sz w:val="16"/>
          <w:szCs w:val="16"/>
        </w:rPr>
      </w:pPr>
      <w:bookmarkStart w:id="0" w:name="_GoBack"/>
      <w:bookmarkEnd w:id="0"/>
      <w:r w:rsidRPr="00880DDB">
        <w:rPr>
          <w:rFonts w:ascii="Arial" w:hAnsi="Arial" w:cs="Arial"/>
          <w:sz w:val="16"/>
          <w:szCs w:val="16"/>
        </w:rPr>
        <w:lastRenderedPageBreak/>
        <w:t>Статья 2</w:t>
      </w:r>
    </w:p>
    <w:p w:rsidR="00880DDB" w:rsidRPr="00880DDB" w:rsidRDefault="00880DDB" w:rsidP="00880DDB">
      <w:pPr>
        <w:tabs>
          <w:tab w:val="left" w:pos="360"/>
          <w:tab w:val="left" w:pos="540"/>
          <w:tab w:val="left" w:pos="5700"/>
        </w:tabs>
        <w:ind w:firstLine="720"/>
        <w:jc w:val="both"/>
        <w:rPr>
          <w:rFonts w:ascii="Arial" w:hAnsi="Arial" w:cs="Arial"/>
          <w:sz w:val="16"/>
          <w:szCs w:val="16"/>
        </w:rPr>
      </w:pPr>
    </w:p>
    <w:p w:rsidR="00880DDB" w:rsidRPr="00880DDB" w:rsidRDefault="00880DDB" w:rsidP="00880DDB">
      <w:pPr>
        <w:tabs>
          <w:tab w:val="left" w:pos="360"/>
          <w:tab w:val="left" w:pos="540"/>
        </w:tabs>
        <w:ind w:firstLine="720"/>
        <w:jc w:val="both"/>
        <w:rPr>
          <w:rFonts w:ascii="Arial" w:hAnsi="Arial" w:cs="Arial"/>
          <w:sz w:val="16"/>
          <w:szCs w:val="16"/>
        </w:rPr>
      </w:pPr>
      <w:r w:rsidRPr="00880DDB">
        <w:rPr>
          <w:rFonts w:ascii="Arial" w:hAnsi="Arial" w:cs="Arial"/>
          <w:sz w:val="16"/>
          <w:szCs w:val="16"/>
        </w:rPr>
        <w:t>Настоящее решение вступает в силу со дня его официального опубликования и распространяется на правоотношения с 01 января 2015 года.</w:t>
      </w:r>
    </w:p>
    <w:p w:rsidR="00880DDB" w:rsidRPr="00880DDB" w:rsidRDefault="00880DDB" w:rsidP="00880DDB">
      <w:pPr>
        <w:jc w:val="both"/>
        <w:rPr>
          <w:rFonts w:ascii="Arial" w:hAnsi="Arial" w:cs="Arial"/>
          <w:sz w:val="16"/>
          <w:szCs w:val="16"/>
        </w:rPr>
      </w:pPr>
    </w:p>
    <w:p w:rsidR="00880DDB" w:rsidRPr="00880DDB" w:rsidRDefault="00880DDB" w:rsidP="00770165">
      <w:pPr>
        <w:pStyle w:val="21"/>
        <w:rPr>
          <w:rFonts w:ascii="Arial" w:hAnsi="Arial" w:cs="Arial"/>
          <w:sz w:val="16"/>
          <w:szCs w:val="16"/>
          <w:lang w:val="ru-RU"/>
        </w:rPr>
      </w:pPr>
      <w:r w:rsidRPr="00880DDB">
        <w:rPr>
          <w:rFonts w:ascii="Arial" w:hAnsi="Arial" w:cs="Arial"/>
          <w:sz w:val="16"/>
          <w:szCs w:val="16"/>
          <w:lang w:val="ru-RU"/>
        </w:rPr>
        <w:t xml:space="preserve">Временно </w:t>
      </w:r>
      <w:proofErr w:type="gramStart"/>
      <w:r w:rsidRPr="00880DDB">
        <w:rPr>
          <w:rFonts w:ascii="Arial" w:hAnsi="Arial" w:cs="Arial"/>
          <w:sz w:val="16"/>
          <w:szCs w:val="16"/>
          <w:lang w:val="ru-RU"/>
        </w:rPr>
        <w:t>исполняющий</w:t>
      </w:r>
      <w:proofErr w:type="gramEnd"/>
      <w:r w:rsidRPr="00880DDB">
        <w:rPr>
          <w:rFonts w:ascii="Arial" w:hAnsi="Arial" w:cs="Arial"/>
          <w:sz w:val="16"/>
          <w:szCs w:val="16"/>
          <w:lang w:val="ru-RU"/>
        </w:rPr>
        <w:t xml:space="preserve"> обязанности </w:t>
      </w:r>
    </w:p>
    <w:p w:rsidR="00880DDB" w:rsidRPr="00880DDB" w:rsidRDefault="00880DDB" w:rsidP="00770165">
      <w:pPr>
        <w:pStyle w:val="21"/>
        <w:rPr>
          <w:rFonts w:ascii="Arial" w:hAnsi="Arial" w:cs="Arial"/>
          <w:sz w:val="16"/>
          <w:szCs w:val="16"/>
        </w:rPr>
      </w:pPr>
      <w:r w:rsidRPr="00880DDB">
        <w:rPr>
          <w:rFonts w:ascii="Arial" w:hAnsi="Arial" w:cs="Arial"/>
          <w:sz w:val="16"/>
          <w:szCs w:val="16"/>
          <w:lang w:val="ru-RU"/>
        </w:rPr>
        <w:t>председателя совета</w:t>
      </w:r>
      <w:r w:rsidRPr="00880DDB">
        <w:rPr>
          <w:rFonts w:ascii="Arial" w:hAnsi="Arial" w:cs="Arial"/>
          <w:sz w:val="16"/>
          <w:szCs w:val="16"/>
        </w:rPr>
        <w:t xml:space="preserve"> Благодарненского</w:t>
      </w:r>
    </w:p>
    <w:p w:rsidR="00880DDB" w:rsidRPr="00880DDB" w:rsidRDefault="00880DDB" w:rsidP="00770165">
      <w:pPr>
        <w:pStyle w:val="21"/>
        <w:rPr>
          <w:rFonts w:ascii="Arial" w:hAnsi="Arial" w:cs="Arial"/>
          <w:sz w:val="16"/>
          <w:szCs w:val="16"/>
        </w:rPr>
      </w:pPr>
      <w:r w:rsidRPr="00880DDB">
        <w:rPr>
          <w:rFonts w:ascii="Arial" w:hAnsi="Arial" w:cs="Arial"/>
          <w:sz w:val="16"/>
          <w:szCs w:val="16"/>
        </w:rPr>
        <w:t xml:space="preserve">муниципального района </w:t>
      </w:r>
    </w:p>
    <w:p w:rsidR="00880DDB" w:rsidRPr="00880DDB" w:rsidRDefault="00880DDB" w:rsidP="00770165">
      <w:pPr>
        <w:pStyle w:val="21"/>
        <w:rPr>
          <w:rFonts w:ascii="Arial" w:hAnsi="Arial" w:cs="Arial"/>
          <w:sz w:val="16"/>
          <w:szCs w:val="16"/>
          <w:lang w:val="ru-RU"/>
        </w:rPr>
      </w:pPr>
      <w:r w:rsidRPr="00880DDB">
        <w:rPr>
          <w:rFonts w:ascii="Arial" w:hAnsi="Arial" w:cs="Arial"/>
          <w:sz w:val="16"/>
          <w:szCs w:val="16"/>
        </w:rPr>
        <w:t xml:space="preserve">Ставропольского края                   </w:t>
      </w:r>
      <w:r w:rsidR="00057922">
        <w:rPr>
          <w:rFonts w:ascii="Arial" w:hAnsi="Arial" w:cs="Arial"/>
          <w:sz w:val="16"/>
          <w:szCs w:val="16"/>
          <w:lang w:val="ru-RU"/>
        </w:rPr>
        <w:t xml:space="preserve">   </w:t>
      </w:r>
      <w:r w:rsidRPr="00880DDB">
        <w:rPr>
          <w:rFonts w:ascii="Arial" w:hAnsi="Arial" w:cs="Arial"/>
          <w:sz w:val="16"/>
          <w:szCs w:val="16"/>
        </w:rPr>
        <w:t xml:space="preserve">        </w:t>
      </w:r>
      <w:r>
        <w:rPr>
          <w:rFonts w:ascii="Arial" w:hAnsi="Arial" w:cs="Arial"/>
          <w:sz w:val="16"/>
          <w:szCs w:val="16"/>
        </w:rPr>
        <w:t xml:space="preserve"> </w:t>
      </w:r>
      <w:r w:rsidRPr="00880DDB">
        <w:rPr>
          <w:rFonts w:ascii="Arial" w:hAnsi="Arial" w:cs="Arial"/>
          <w:sz w:val="16"/>
          <w:szCs w:val="16"/>
        </w:rPr>
        <w:t xml:space="preserve">        </w:t>
      </w:r>
      <w:r w:rsidRPr="00880DDB">
        <w:rPr>
          <w:rFonts w:ascii="Arial" w:hAnsi="Arial" w:cs="Arial"/>
          <w:sz w:val="16"/>
          <w:szCs w:val="16"/>
          <w:lang w:val="ru-RU"/>
        </w:rPr>
        <w:t xml:space="preserve">       </w:t>
      </w:r>
      <w:r w:rsidRPr="00880DDB">
        <w:rPr>
          <w:rFonts w:ascii="Arial" w:hAnsi="Arial" w:cs="Arial"/>
          <w:sz w:val="16"/>
          <w:szCs w:val="16"/>
        </w:rPr>
        <w:t xml:space="preserve">  </w:t>
      </w:r>
      <w:proofErr w:type="spellStart"/>
      <w:r w:rsidRPr="00880DDB">
        <w:rPr>
          <w:rFonts w:ascii="Arial" w:hAnsi="Arial" w:cs="Arial"/>
          <w:sz w:val="16"/>
          <w:szCs w:val="16"/>
          <w:lang w:val="ru-RU"/>
        </w:rPr>
        <w:t>В.В.Петренко</w:t>
      </w:r>
      <w:proofErr w:type="spellEnd"/>
    </w:p>
    <w:p w:rsidR="00E611BA" w:rsidRPr="00770165" w:rsidRDefault="00E611BA" w:rsidP="00CA595D">
      <w:pPr>
        <w:pStyle w:val="ConsPlusNormal"/>
        <w:widowControl/>
        <w:ind w:firstLine="540"/>
        <w:jc w:val="both"/>
        <w:rPr>
          <w:sz w:val="16"/>
          <w:szCs w:val="16"/>
        </w:rPr>
      </w:pPr>
    </w:p>
    <w:p w:rsidR="00770165" w:rsidRPr="00770165" w:rsidRDefault="00770165" w:rsidP="00770165">
      <w:pPr>
        <w:ind w:firstLine="540"/>
        <w:jc w:val="center"/>
        <w:rPr>
          <w:rFonts w:ascii="Arial" w:hAnsi="Arial" w:cs="Arial"/>
          <w:b/>
          <w:sz w:val="16"/>
          <w:szCs w:val="16"/>
        </w:rPr>
      </w:pPr>
      <w:r w:rsidRPr="00770165">
        <w:rPr>
          <w:rFonts w:ascii="Arial" w:hAnsi="Arial" w:cs="Arial"/>
          <w:b/>
          <w:sz w:val="16"/>
          <w:szCs w:val="16"/>
        </w:rPr>
        <w:t>ПОСТАНОВЛЕНИЕ</w:t>
      </w:r>
    </w:p>
    <w:p w:rsidR="00770165" w:rsidRPr="00770165" w:rsidRDefault="00770165" w:rsidP="00770165">
      <w:pPr>
        <w:ind w:firstLine="540"/>
        <w:jc w:val="center"/>
        <w:rPr>
          <w:rFonts w:ascii="Arial" w:hAnsi="Arial" w:cs="Arial"/>
          <w:b/>
          <w:sz w:val="16"/>
          <w:szCs w:val="16"/>
        </w:rPr>
      </w:pPr>
    </w:p>
    <w:p w:rsidR="00770165" w:rsidRPr="00770165" w:rsidRDefault="00770165" w:rsidP="00770165">
      <w:pPr>
        <w:ind w:firstLine="360"/>
        <w:jc w:val="center"/>
        <w:rPr>
          <w:rFonts w:ascii="Arial" w:hAnsi="Arial" w:cs="Arial"/>
          <w:b/>
          <w:sz w:val="16"/>
          <w:szCs w:val="16"/>
        </w:rPr>
      </w:pPr>
      <w:r w:rsidRPr="00770165">
        <w:rPr>
          <w:rFonts w:ascii="Arial" w:hAnsi="Arial" w:cs="Arial"/>
          <w:b/>
          <w:sz w:val="16"/>
          <w:szCs w:val="16"/>
        </w:rPr>
        <w:t>АДМИНИСТРАЦИИ БЛАГОДАРНЕНСКОГО</w:t>
      </w:r>
    </w:p>
    <w:p w:rsidR="00770165" w:rsidRPr="00770165" w:rsidRDefault="00770165" w:rsidP="00770165">
      <w:pPr>
        <w:ind w:firstLine="360"/>
        <w:jc w:val="center"/>
        <w:rPr>
          <w:rFonts w:ascii="Arial" w:hAnsi="Arial" w:cs="Arial"/>
          <w:b/>
          <w:sz w:val="16"/>
          <w:szCs w:val="16"/>
        </w:rPr>
      </w:pPr>
      <w:r w:rsidRPr="00770165">
        <w:rPr>
          <w:rFonts w:ascii="Arial" w:hAnsi="Arial" w:cs="Arial"/>
          <w:b/>
          <w:sz w:val="16"/>
          <w:szCs w:val="16"/>
        </w:rPr>
        <w:t>МУНИЦИПАЛЬНОГО РАЙОНА СТАВРОПОЛЬСКОГО КРАЯ</w:t>
      </w:r>
    </w:p>
    <w:p w:rsidR="00770165" w:rsidRPr="00770165" w:rsidRDefault="00770165" w:rsidP="00770165">
      <w:pPr>
        <w:rPr>
          <w:rFonts w:ascii="Arial" w:hAnsi="Arial" w:cs="Arial"/>
          <w:sz w:val="16"/>
          <w:szCs w:val="16"/>
        </w:rPr>
      </w:pPr>
    </w:p>
    <w:p w:rsidR="00770165" w:rsidRPr="00770165" w:rsidRDefault="00770165" w:rsidP="00770165">
      <w:pPr>
        <w:rPr>
          <w:rFonts w:ascii="Arial" w:hAnsi="Arial" w:cs="Arial"/>
          <w:sz w:val="16"/>
          <w:szCs w:val="16"/>
        </w:rPr>
      </w:pPr>
      <w:r w:rsidRPr="00770165">
        <w:rPr>
          <w:rFonts w:ascii="Arial" w:hAnsi="Arial" w:cs="Arial"/>
          <w:sz w:val="16"/>
          <w:szCs w:val="16"/>
        </w:rPr>
        <w:t>18 а</w:t>
      </w:r>
      <w:r>
        <w:rPr>
          <w:rFonts w:ascii="Arial" w:hAnsi="Arial" w:cs="Arial"/>
          <w:sz w:val="16"/>
          <w:szCs w:val="16"/>
        </w:rPr>
        <w:t xml:space="preserve">вгуста 2015 года              г. </w:t>
      </w:r>
      <w:proofErr w:type="gramStart"/>
      <w:r>
        <w:rPr>
          <w:rFonts w:ascii="Arial" w:hAnsi="Arial" w:cs="Arial"/>
          <w:sz w:val="16"/>
          <w:szCs w:val="16"/>
        </w:rPr>
        <w:t>Благодарный</w:t>
      </w:r>
      <w:proofErr w:type="gramEnd"/>
      <w:r>
        <w:rPr>
          <w:rFonts w:ascii="Arial" w:hAnsi="Arial" w:cs="Arial"/>
          <w:sz w:val="16"/>
          <w:szCs w:val="16"/>
        </w:rPr>
        <w:t xml:space="preserve">            </w:t>
      </w:r>
      <w:r w:rsidR="00057922">
        <w:rPr>
          <w:rFonts w:ascii="Arial" w:hAnsi="Arial" w:cs="Arial"/>
          <w:sz w:val="16"/>
          <w:szCs w:val="16"/>
        </w:rPr>
        <w:t xml:space="preserve">      № 506</w:t>
      </w:r>
    </w:p>
    <w:p w:rsidR="00770165" w:rsidRPr="00770165" w:rsidRDefault="00770165" w:rsidP="00770165">
      <w:pPr>
        <w:rPr>
          <w:rFonts w:ascii="Arial" w:hAnsi="Arial" w:cs="Arial"/>
          <w:sz w:val="16"/>
          <w:szCs w:val="16"/>
        </w:rPr>
      </w:pPr>
    </w:p>
    <w:p w:rsidR="00770165" w:rsidRPr="00770165" w:rsidRDefault="00770165" w:rsidP="00770165">
      <w:pPr>
        <w:jc w:val="both"/>
        <w:rPr>
          <w:rFonts w:ascii="Arial" w:hAnsi="Arial" w:cs="Arial"/>
          <w:sz w:val="16"/>
          <w:szCs w:val="16"/>
        </w:rPr>
      </w:pPr>
      <w:r w:rsidRPr="00770165">
        <w:rPr>
          <w:rFonts w:ascii="Arial" w:hAnsi="Arial" w:cs="Arial"/>
          <w:sz w:val="16"/>
          <w:szCs w:val="16"/>
        </w:rPr>
        <w:t>О внесении изменений в состав комиссии по проведению открытого конкурса на право выполнения регулярных перевозок пассажиров и багажа автомобильным транспортом на пригородных внутрирайонных пассажирских маршрутах Благодарненского муниципального района Ставропольского края, утвержденный постановлением администрации Благодарненского муниципального района Ставропольского края от 23 декабря 2014 года № 807</w:t>
      </w:r>
    </w:p>
    <w:p w:rsidR="00770165" w:rsidRPr="00770165" w:rsidRDefault="00770165" w:rsidP="00770165">
      <w:pPr>
        <w:tabs>
          <w:tab w:val="right" w:pos="9689"/>
        </w:tabs>
        <w:jc w:val="both"/>
        <w:rPr>
          <w:rFonts w:ascii="Arial" w:hAnsi="Arial" w:cs="Arial"/>
          <w:sz w:val="16"/>
          <w:szCs w:val="16"/>
        </w:rPr>
      </w:pPr>
    </w:p>
    <w:p w:rsidR="00770165" w:rsidRPr="00770165" w:rsidRDefault="00770165" w:rsidP="00770165">
      <w:pPr>
        <w:ind w:firstLine="720"/>
        <w:jc w:val="both"/>
        <w:rPr>
          <w:rFonts w:ascii="Arial" w:hAnsi="Arial" w:cs="Arial"/>
          <w:sz w:val="16"/>
          <w:szCs w:val="16"/>
        </w:rPr>
      </w:pPr>
      <w:r w:rsidRPr="00770165">
        <w:rPr>
          <w:rFonts w:ascii="Arial" w:hAnsi="Arial" w:cs="Arial"/>
          <w:sz w:val="16"/>
          <w:szCs w:val="16"/>
        </w:rPr>
        <w:t>Администрация Благодарненского муниципального района Ставропольского края</w:t>
      </w:r>
    </w:p>
    <w:p w:rsidR="00770165" w:rsidRPr="00770165" w:rsidRDefault="00770165" w:rsidP="00770165">
      <w:pPr>
        <w:jc w:val="both"/>
        <w:rPr>
          <w:rFonts w:ascii="Arial" w:hAnsi="Arial" w:cs="Arial"/>
          <w:sz w:val="16"/>
          <w:szCs w:val="16"/>
        </w:rPr>
      </w:pPr>
    </w:p>
    <w:p w:rsidR="00770165" w:rsidRPr="00770165" w:rsidRDefault="00770165" w:rsidP="00770165">
      <w:pPr>
        <w:jc w:val="both"/>
        <w:rPr>
          <w:rFonts w:ascii="Arial" w:hAnsi="Arial" w:cs="Arial"/>
          <w:sz w:val="16"/>
          <w:szCs w:val="16"/>
        </w:rPr>
      </w:pPr>
      <w:r w:rsidRPr="00770165">
        <w:rPr>
          <w:rFonts w:ascii="Arial" w:hAnsi="Arial" w:cs="Arial"/>
          <w:sz w:val="16"/>
          <w:szCs w:val="16"/>
        </w:rPr>
        <w:t>ПОСТАНОВЛЯЕТ:</w:t>
      </w:r>
    </w:p>
    <w:p w:rsidR="00770165" w:rsidRPr="00770165" w:rsidRDefault="00770165" w:rsidP="00770165">
      <w:pPr>
        <w:jc w:val="both"/>
        <w:rPr>
          <w:rFonts w:ascii="Arial" w:hAnsi="Arial" w:cs="Arial"/>
          <w:sz w:val="16"/>
          <w:szCs w:val="16"/>
        </w:rPr>
      </w:pPr>
    </w:p>
    <w:p w:rsidR="00770165" w:rsidRPr="00770165" w:rsidRDefault="00770165" w:rsidP="00770165">
      <w:pPr>
        <w:jc w:val="both"/>
        <w:rPr>
          <w:rFonts w:ascii="Arial" w:hAnsi="Arial" w:cs="Arial"/>
          <w:sz w:val="16"/>
          <w:szCs w:val="16"/>
        </w:rPr>
      </w:pPr>
      <w:r w:rsidRPr="00770165">
        <w:rPr>
          <w:rFonts w:ascii="Arial" w:hAnsi="Arial" w:cs="Arial"/>
          <w:sz w:val="16"/>
          <w:szCs w:val="16"/>
        </w:rPr>
        <w:tab/>
        <w:t xml:space="preserve">1. </w:t>
      </w:r>
      <w:proofErr w:type="gramStart"/>
      <w:r w:rsidRPr="00770165">
        <w:rPr>
          <w:rFonts w:ascii="Arial" w:hAnsi="Arial" w:cs="Arial"/>
          <w:sz w:val="16"/>
          <w:szCs w:val="16"/>
        </w:rPr>
        <w:t xml:space="preserve">Внести в состав комиссии по проведению открытого конкурса на право выполнения регулярных перевозок пассажиров и багажа автомобильным транспортом на </w:t>
      </w:r>
      <w:r w:rsidRPr="00770165">
        <w:rPr>
          <w:rFonts w:ascii="Arial" w:hAnsi="Arial" w:cs="Arial"/>
          <w:sz w:val="16"/>
          <w:szCs w:val="16"/>
        </w:rPr>
        <w:lastRenderedPageBreak/>
        <w:t>пригородных внутрирайонных пассажирских маршрутах Благодарненского муниципального района Ставропольского края (далее - комиссия), утвержденный постановлением администрации Благодарненского муниципального района Ставропольского края от 23 декабря 2014 года № 807 «Об организации транспортного обслуживания населения автомобильным транспортом между поселениями в границах Благодарненского муниципального района Ставропольского края</w:t>
      </w:r>
      <w:proofErr w:type="gramEnd"/>
      <w:r w:rsidRPr="00770165">
        <w:rPr>
          <w:rFonts w:ascii="Arial" w:hAnsi="Arial" w:cs="Arial"/>
          <w:sz w:val="16"/>
          <w:szCs w:val="16"/>
        </w:rPr>
        <w:t>» (с изменениями, внесенными постановлением администрации Благодарненского муниципального района Ставропольского края от 15 июня 2015 года №368), следующие изменения:</w:t>
      </w:r>
    </w:p>
    <w:p w:rsidR="00770165" w:rsidRPr="00770165" w:rsidRDefault="00770165" w:rsidP="00770165">
      <w:pPr>
        <w:ind w:firstLine="700"/>
        <w:jc w:val="both"/>
        <w:rPr>
          <w:rFonts w:ascii="Arial" w:hAnsi="Arial" w:cs="Arial"/>
          <w:sz w:val="16"/>
          <w:szCs w:val="16"/>
        </w:rPr>
      </w:pPr>
      <w:r w:rsidRPr="00770165">
        <w:rPr>
          <w:rFonts w:ascii="Arial" w:hAnsi="Arial" w:cs="Arial"/>
          <w:sz w:val="16"/>
          <w:szCs w:val="16"/>
        </w:rPr>
        <w:t>1.1. Исключить из состава комиссии Польского К.А.</w:t>
      </w:r>
    </w:p>
    <w:p w:rsidR="00770165" w:rsidRPr="00770165" w:rsidRDefault="00770165" w:rsidP="00770165">
      <w:pPr>
        <w:ind w:firstLine="700"/>
        <w:jc w:val="both"/>
        <w:rPr>
          <w:rFonts w:ascii="Arial" w:hAnsi="Arial" w:cs="Arial"/>
          <w:sz w:val="16"/>
          <w:szCs w:val="16"/>
        </w:rPr>
      </w:pPr>
      <w:r w:rsidRPr="00770165">
        <w:rPr>
          <w:rFonts w:ascii="Arial" w:hAnsi="Arial" w:cs="Arial"/>
          <w:sz w:val="16"/>
          <w:szCs w:val="16"/>
        </w:rPr>
        <w:t>1.2. Включить в состав комиссии Бычкова Сергея Тимофеевича, временно исполняющего обязанности первого заместителя главы администрации Благодарненского муниципального района Ставропольского края, председателем комиссии.</w:t>
      </w:r>
    </w:p>
    <w:p w:rsidR="00770165" w:rsidRPr="00770165" w:rsidRDefault="00770165" w:rsidP="00770165">
      <w:pPr>
        <w:ind w:firstLine="720"/>
        <w:jc w:val="both"/>
        <w:rPr>
          <w:rFonts w:ascii="Arial" w:hAnsi="Arial" w:cs="Arial"/>
          <w:sz w:val="16"/>
          <w:szCs w:val="16"/>
        </w:rPr>
      </w:pPr>
    </w:p>
    <w:p w:rsidR="00770165" w:rsidRPr="00770165" w:rsidRDefault="00770165" w:rsidP="00770165">
      <w:pPr>
        <w:ind w:firstLine="720"/>
        <w:jc w:val="both"/>
        <w:rPr>
          <w:rFonts w:ascii="Arial" w:hAnsi="Arial" w:cs="Arial"/>
          <w:sz w:val="16"/>
          <w:szCs w:val="16"/>
        </w:rPr>
      </w:pPr>
      <w:r w:rsidRPr="00770165">
        <w:rPr>
          <w:rFonts w:ascii="Arial" w:hAnsi="Arial" w:cs="Arial"/>
          <w:sz w:val="16"/>
          <w:szCs w:val="16"/>
        </w:rPr>
        <w:t xml:space="preserve">2. </w:t>
      </w:r>
      <w:proofErr w:type="gramStart"/>
      <w:r w:rsidRPr="00770165">
        <w:rPr>
          <w:rFonts w:ascii="Arial" w:hAnsi="Arial" w:cs="Arial"/>
          <w:sz w:val="16"/>
          <w:szCs w:val="16"/>
        </w:rPr>
        <w:t>Контроль за</w:t>
      </w:r>
      <w:proofErr w:type="gramEnd"/>
      <w:r w:rsidRPr="00770165">
        <w:rPr>
          <w:rFonts w:ascii="Arial" w:hAnsi="Arial" w:cs="Arial"/>
          <w:sz w:val="16"/>
          <w:szCs w:val="16"/>
        </w:rPr>
        <w:t xml:space="preserve"> выполнением настоящего постановления оставляю за собой.</w:t>
      </w:r>
    </w:p>
    <w:p w:rsidR="00770165" w:rsidRPr="00770165" w:rsidRDefault="00770165" w:rsidP="00770165">
      <w:pPr>
        <w:ind w:firstLine="720"/>
        <w:jc w:val="both"/>
        <w:rPr>
          <w:rFonts w:ascii="Arial" w:hAnsi="Arial" w:cs="Arial"/>
          <w:noProof/>
          <w:sz w:val="16"/>
          <w:szCs w:val="16"/>
        </w:rPr>
      </w:pPr>
    </w:p>
    <w:p w:rsidR="00770165" w:rsidRPr="00770165" w:rsidRDefault="00770165" w:rsidP="00770165">
      <w:pPr>
        <w:jc w:val="both"/>
        <w:rPr>
          <w:rFonts w:ascii="Arial" w:hAnsi="Arial" w:cs="Arial"/>
          <w:noProof/>
          <w:sz w:val="16"/>
          <w:szCs w:val="16"/>
        </w:rPr>
      </w:pPr>
    </w:p>
    <w:p w:rsidR="00770165" w:rsidRPr="00770165" w:rsidRDefault="00770165" w:rsidP="00770165">
      <w:pPr>
        <w:ind w:firstLine="720"/>
        <w:jc w:val="both"/>
        <w:rPr>
          <w:rFonts w:ascii="Arial" w:hAnsi="Arial" w:cs="Arial"/>
          <w:sz w:val="16"/>
          <w:szCs w:val="16"/>
        </w:rPr>
      </w:pPr>
      <w:r w:rsidRPr="00770165">
        <w:rPr>
          <w:rFonts w:ascii="Arial" w:hAnsi="Arial" w:cs="Arial"/>
          <w:noProof/>
          <w:sz w:val="16"/>
          <w:szCs w:val="16"/>
        </w:rPr>
        <w:t xml:space="preserve">3. </w:t>
      </w:r>
      <w:r w:rsidRPr="00770165">
        <w:rPr>
          <w:rFonts w:ascii="Arial" w:hAnsi="Arial" w:cs="Arial"/>
          <w:sz w:val="16"/>
          <w:szCs w:val="16"/>
        </w:rPr>
        <w:t>Настоящее постановление вступает в силу со дня его официального опубликования.</w:t>
      </w:r>
    </w:p>
    <w:p w:rsidR="00770165" w:rsidRPr="00770165" w:rsidRDefault="00770165" w:rsidP="00770165">
      <w:pPr>
        <w:rPr>
          <w:rFonts w:ascii="Arial" w:hAnsi="Arial" w:cs="Arial"/>
          <w:sz w:val="16"/>
          <w:szCs w:val="16"/>
        </w:rPr>
      </w:pPr>
    </w:p>
    <w:tbl>
      <w:tblPr>
        <w:tblW w:w="5070" w:type="dxa"/>
        <w:tblLook w:val="04A0" w:firstRow="1" w:lastRow="0" w:firstColumn="1" w:lastColumn="0" w:noHBand="0" w:noVBand="1"/>
      </w:tblPr>
      <w:tblGrid>
        <w:gridCol w:w="3227"/>
        <w:gridCol w:w="1843"/>
      </w:tblGrid>
      <w:tr w:rsidR="00770165" w:rsidRPr="00770165" w:rsidTr="00770165">
        <w:tc>
          <w:tcPr>
            <w:tcW w:w="3227" w:type="dxa"/>
            <w:hideMark/>
          </w:tcPr>
          <w:p w:rsidR="00770165" w:rsidRPr="00770165" w:rsidRDefault="00770165">
            <w:pPr>
              <w:rPr>
                <w:rFonts w:ascii="Arial" w:hAnsi="Arial" w:cs="Arial"/>
                <w:sz w:val="16"/>
                <w:szCs w:val="16"/>
              </w:rPr>
            </w:pPr>
            <w:r w:rsidRPr="00770165">
              <w:rPr>
                <w:rFonts w:ascii="Arial" w:hAnsi="Arial" w:cs="Arial"/>
                <w:sz w:val="16"/>
                <w:szCs w:val="16"/>
              </w:rPr>
              <w:t xml:space="preserve">Глава администрации </w:t>
            </w:r>
          </w:p>
          <w:p w:rsidR="00770165" w:rsidRPr="00770165" w:rsidRDefault="00770165" w:rsidP="00211C03">
            <w:pPr>
              <w:rPr>
                <w:rFonts w:ascii="Arial" w:hAnsi="Arial" w:cs="Arial"/>
                <w:sz w:val="16"/>
                <w:szCs w:val="16"/>
              </w:rPr>
            </w:pPr>
            <w:r w:rsidRPr="00770165">
              <w:rPr>
                <w:rFonts w:ascii="Arial" w:hAnsi="Arial" w:cs="Arial"/>
                <w:sz w:val="16"/>
                <w:szCs w:val="16"/>
              </w:rPr>
              <w:t xml:space="preserve">Благодарненского муниципального района Ставропольского края </w:t>
            </w:r>
          </w:p>
        </w:tc>
        <w:tc>
          <w:tcPr>
            <w:tcW w:w="1843" w:type="dxa"/>
          </w:tcPr>
          <w:p w:rsidR="00770165" w:rsidRPr="00770165" w:rsidRDefault="00770165" w:rsidP="00770165">
            <w:pPr>
              <w:pStyle w:val="1"/>
              <w:jc w:val="left"/>
              <w:rPr>
                <w:rFonts w:ascii="Arial" w:hAnsi="Arial" w:cs="Arial"/>
                <w:sz w:val="16"/>
                <w:szCs w:val="16"/>
              </w:rPr>
            </w:pPr>
          </w:p>
          <w:p w:rsidR="00770165" w:rsidRPr="00770165" w:rsidRDefault="00770165">
            <w:pPr>
              <w:widowControl w:val="0"/>
              <w:autoSpaceDE w:val="0"/>
              <w:autoSpaceDN w:val="0"/>
              <w:adjustRightInd w:val="0"/>
              <w:jc w:val="right"/>
              <w:rPr>
                <w:rFonts w:ascii="Arial" w:hAnsi="Arial" w:cs="Arial"/>
                <w:sz w:val="16"/>
                <w:szCs w:val="16"/>
              </w:rPr>
            </w:pPr>
            <w:r w:rsidRPr="00770165">
              <w:rPr>
                <w:rFonts w:ascii="Arial" w:hAnsi="Arial" w:cs="Arial"/>
                <w:sz w:val="16"/>
                <w:szCs w:val="16"/>
              </w:rPr>
              <w:t>В.А. Шумаков</w:t>
            </w:r>
          </w:p>
        </w:tc>
      </w:tr>
    </w:tbl>
    <w:p w:rsidR="00770165" w:rsidRPr="00770165" w:rsidRDefault="00770165" w:rsidP="00770165">
      <w:pPr>
        <w:rPr>
          <w:rFonts w:ascii="Arial" w:hAnsi="Arial" w:cs="Arial"/>
          <w:sz w:val="16"/>
          <w:szCs w:val="16"/>
        </w:rPr>
      </w:pPr>
    </w:p>
    <w:p w:rsidR="00930680" w:rsidRDefault="00930680" w:rsidP="00880DDB">
      <w:pPr>
        <w:pStyle w:val="ConsPlusNormal"/>
        <w:widowControl/>
        <w:ind w:firstLine="0"/>
        <w:jc w:val="both"/>
        <w:rPr>
          <w:sz w:val="16"/>
          <w:szCs w:val="16"/>
        </w:rPr>
      </w:pPr>
    </w:p>
    <w:p w:rsidR="00930680" w:rsidRDefault="00930680" w:rsidP="00057922">
      <w:pPr>
        <w:pStyle w:val="ConsPlusNormal"/>
        <w:widowControl/>
        <w:ind w:firstLine="0"/>
        <w:jc w:val="both"/>
        <w:rPr>
          <w:sz w:val="16"/>
          <w:szCs w:val="16"/>
        </w:rPr>
      </w:pPr>
    </w:p>
    <w:p w:rsidR="000823C9" w:rsidRDefault="000823C9" w:rsidP="00880DDB">
      <w:pPr>
        <w:pStyle w:val="ConsPlusNormal"/>
        <w:widowControl/>
        <w:ind w:firstLine="0"/>
        <w:jc w:val="both"/>
        <w:rPr>
          <w:sz w:val="16"/>
          <w:szCs w:val="16"/>
        </w:rPr>
      </w:pPr>
    </w:p>
    <w:p w:rsidR="00BD34D6" w:rsidRDefault="00BD34D6" w:rsidP="00253066">
      <w:pPr>
        <w:pStyle w:val="ConsPlusNormal"/>
        <w:widowControl/>
        <w:ind w:firstLine="0"/>
        <w:jc w:val="both"/>
        <w:rPr>
          <w:sz w:val="16"/>
          <w:szCs w:val="16"/>
        </w:rPr>
      </w:pPr>
    </w:p>
    <w:p w:rsidR="0035383F" w:rsidRDefault="0035383F" w:rsidP="00CA595D">
      <w:pPr>
        <w:pStyle w:val="ConsPlusNormal"/>
        <w:widowControl/>
        <w:ind w:firstLine="540"/>
        <w:jc w:val="both"/>
        <w:rPr>
          <w:sz w:val="16"/>
          <w:szCs w:val="16"/>
        </w:rPr>
      </w:pPr>
    </w:p>
    <w:p w:rsidR="00144974" w:rsidRDefault="00144974" w:rsidP="00CA595D">
      <w:pPr>
        <w:pStyle w:val="ConsPlusNormal"/>
        <w:widowControl/>
        <w:ind w:firstLine="540"/>
        <w:jc w:val="both"/>
        <w:rPr>
          <w:sz w:val="16"/>
          <w:szCs w:val="16"/>
        </w:rPr>
        <w:sectPr w:rsidR="00144974" w:rsidSect="00A66505">
          <w:type w:val="continuous"/>
          <w:pgSz w:w="11906" w:h="16838"/>
          <w:pgMar w:top="851" w:right="707" w:bottom="1134" w:left="567" w:header="709" w:footer="709" w:gutter="0"/>
          <w:cols w:num="2" w:space="852"/>
          <w:docGrid w:linePitch="360"/>
        </w:sectPr>
      </w:pPr>
    </w:p>
    <w:p w:rsidR="0098560C" w:rsidRDefault="0098560C" w:rsidP="00CA595D">
      <w:pPr>
        <w:pStyle w:val="ConsPlusNormal"/>
        <w:widowControl/>
        <w:ind w:firstLine="540"/>
        <w:jc w:val="both"/>
        <w:rPr>
          <w:sz w:val="16"/>
          <w:szCs w:val="16"/>
        </w:rPr>
      </w:pPr>
    </w:p>
    <w:p w:rsidR="0098560C" w:rsidRDefault="0098560C" w:rsidP="00CA595D">
      <w:pPr>
        <w:pStyle w:val="ConsPlusNormal"/>
        <w:widowControl/>
        <w:ind w:firstLine="540"/>
        <w:jc w:val="both"/>
        <w:rPr>
          <w:sz w:val="16"/>
          <w:szCs w:val="16"/>
        </w:rPr>
      </w:pPr>
    </w:p>
    <w:p w:rsidR="00144974" w:rsidRDefault="00144974" w:rsidP="00CA595D">
      <w:pPr>
        <w:pStyle w:val="ConsPlusNormal"/>
        <w:widowControl/>
        <w:ind w:firstLine="540"/>
        <w:jc w:val="both"/>
        <w:rPr>
          <w:sz w:val="16"/>
          <w:szCs w:val="16"/>
        </w:rPr>
        <w:sectPr w:rsidR="00144974" w:rsidSect="00144974">
          <w:type w:val="continuous"/>
          <w:pgSz w:w="11906" w:h="16838"/>
          <w:pgMar w:top="1134" w:right="567" w:bottom="1134" w:left="567" w:header="709" w:footer="709" w:gutter="0"/>
          <w:cols w:space="708"/>
          <w:docGrid w:linePitch="360"/>
        </w:sectPr>
      </w:pPr>
    </w:p>
    <w:p w:rsidR="0035383F" w:rsidRDefault="0035383F" w:rsidP="00CA595D">
      <w:pPr>
        <w:pStyle w:val="ConsPlusNormal"/>
        <w:widowControl/>
        <w:ind w:firstLine="540"/>
        <w:jc w:val="both"/>
        <w:rPr>
          <w:sz w:val="16"/>
          <w:szCs w:val="16"/>
        </w:rPr>
      </w:pPr>
    </w:p>
    <w:p w:rsidR="00144974" w:rsidRDefault="00144974" w:rsidP="00144974">
      <w:pPr>
        <w:widowControl w:val="0"/>
        <w:jc w:val="both"/>
        <w:rPr>
          <w:rFonts w:ascii="Arial" w:hAnsi="Arial" w:cs="Arial"/>
          <w:sz w:val="16"/>
          <w:szCs w:val="16"/>
        </w:rPr>
      </w:pPr>
    </w:p>
    <w:tbl>
      <w:tblPr>
        <w:tblW w:w="11088" w:type="dxa"/>
        <w:tblLook w:val="0000" w:firstRow="0" w:lastRow="0" w:firstColumn="0" w:lastColumn="0" w:noHBand="0" w:noVBand="0"/>
      </w:tblPr>
      <w:tblGrid>
        <w:gridCol w:w="3888"/>
        <w:gridCol w:w="3060"/>
        <w:gridCol w:w="4140"/>
      </w:tblGrid>
      <w:tr w:rsidR="00144974" w:rsidTr="004669FF">
        <w:tc>
          <w:tcPr>
            <w:tcW w:w="3888" w:type="dxa"/>
            <w:tcBorders>
              <w:top w:val="single" w:sz="4" w:space="0" w:color="000000"/>
            </w:tcBorders>
          </w:tcPr>
          <w:p w:rsidR="00144974" w:rsidRDefault="00144974" w:rsidP="004669FF">
            <w:pPr>
              <w:widowControl w:val="0"/>
              <w:jc w:val="center"/>
              <w:rPr>
                <w:rFonts w:ascii="Arial" w:hAnsi="Arial" w:cs="Arial"/>
                <w:sz w:val="12"/>
                <w:szCs w:val="12"/>
              </w:rPr>
            </w:pPr>
            <w:r>
              <w:rPr>
                <w:rFonts w:ascii="Arial" w:hAnsi="Arial" w:cs="Arial"/>
                <w:sz w:val="12"/>
                <w:szCs w:val="12"/>
              </w:rPr>
              <w:t>Учредители издания:</w:t>
            </w:r>
          </w:p>
          <w:p w:rsidR="00144974" w:rsidRDefault="00144974" w:rsidP="004669FF">
            <w:pPr>
              <w:widowControl w:val="0"/>
              <w:jc w:val="center"/>
              <w:rPr>
                <w:rFonts w:ascii="Arial" w:hAnsi="Arial" w:cs="Arial"/>
                <w:sz w:val="12"/>
                <w:szCs w:val="12"/>
              </w:rPr>
            </w:pPr>
            <w:r>
              <w:rPr>
                <w:rFonts w:ascii="Arial" w:hAnsi="Arial" w:cs="Arial"/>
                <w:sz w:val="12"/>
                <w:szCs w:val="12"/>
              </w:rPr>
              <w:t>Совет Благодарненского муниципального района Ставропольского края, администрация Благодарненского муниципального района Ставропольского края</w:t>
            </w:r>
          </w:p>
        </w:tc>
        <w:tc>
          <w:tcPr>
            <w:tcW w:w="3060" w:type="dxa"/>
            <w:tcBorders>
              <w:top w:val="single" w:sz="4" w:space="0" w:color="000000"/>
            </w:tcBorders>
          </w:tcPr>
          <w:p w:rsidR="00144974" w:rsidRDefault="00144974" w:rsidP="004669FF">
            <w:pPr>
              <w:widowControl w:val="0"/>
              <w:jc w:val="center"/>
              <w:rPr>
                <w:rFonts w:ascii="Arial" w:hAnsi="Arial" w:cs="Arial"/>
                <w:sz w:val="12"/>
                <w:szCs w:val="12"/>
              </w:rPr>
            </w:pPr>
            <w:r>
              <w:rPr>
                <w:rFonts w:ascii="Arial" w:hAnsi="Arial" w:cs="Arial"/>
                <w:sz w:val="12"/>
                <w:szCs w:val="12"/>
              </w:rPr>
              <w:t xml:space="preserve">Наш адрес: 356420, </w:t>
            </w:r>
          </w:p>
          <w:p w:rsidR="00144974" w:rsidRDefault="00144974" w:rsidP="004669FF">
            <w:pPr>
              <w:widowControl w:val="0"/>
              <w:jc w:val="center"/>
              <w:rPr>
                <w:rFonts w:ascii="Arial" w:hAnsi="Arial" w:cs="Arial"/>
                <w:sz w:val="12"/>
                <w:szCs w:val="12"/>
              </w:rPr>
            </w:pPr>
            <w:r>
              <w:rPr>
                <w:rFonts w:ascii="Arial" w:hAnsi="Arial" w:cs="Arial"/>
                <w:sz w:val="12"/>
                <w:szCs w:val="12"/>
              </w:rPr>
              <w:t xml:space="preserve">г. Благодарный, </w:t>
            </w:r>
          </w:p>
          <w:p w:rsidR="00144974" w:rsidRDefault="00144974" w:rsidP="004669FF">
            <w:pPr>
              <w:widowControl w:val="0"/>
              <w:jc w:val="center"/>
              <w:rPr>
                <w:rFonts w:ascii="Arial" w:hAnsi="Arial" w:cs="Arial"/>
                <w:sz w:val="12"/>
                <w:szCs w:val="12"/>
              </w:rPr>
            </w:pPr>
            <w:r>
              <w:rPr>
                <w:rFonts w:ascii="Arial" w:hAnsi="Arial" w:cs="Arial"/>
                <w:sz w:val="12"/>
                <w:szCs w:val="12"/>
              </w:rPr>
              <w:t>пл. Ленина, 1</w:t>
            </w:r>
          </w:p>
          <w:p w:rsidR="00144974" w:rsidRDefault="00144974" w:rsidP="004669FF">
            <w:pPr>
              <w:widowControl w:val="0"/>
              <w:jc w:val="center"/>
              <w:rPr>
                <w:rFonts w:ascii="Arial" w:hAnsi="Arial" w:cs="Arial"/>
                <w:sz w:val="12"/>
                <w:szCs w:val="12"/>
              </w:rPr>
            </w:pPr>
          </w:p>
        </w:tc>
        <w:tc>
          <w:tcPr>
            <w:tcW w:w="4140" w:type="dxa"/>
            <w:tcBorders>
              <w:top w:val="single" w:sz="4" w:space="0" w:color="000000"/>
            </w:tcBorders>
          </w:tcPr>
          <w:p w:rsidR="00144974" w:rsidRDefault="00144974" w:rsidP="004669FF">
            <w:pPr>
              <w:widowControl w:val="0"/>
              <w:ind w:hanging="2"/>
              <w:jc w:val="center"/>
              <w:rPr>
                <w:rFonts w:ascii="Arial" w:hAnsi="Arial" w:cs="Arial"/>
                <w:sz w:val="12"/>
                <w:szCs w:val="12"/>
              </w:rPr>
            </w:pPr>
            <w:r>
              <w:rPr>
                <w:rFonts w:ascii="Arial" w:hAnsi="Arial" w:cs="Arial"/>
                <w:sz w:val="12"/>
                <w:szCs w:val="12"/>
              </w:rPr>
              <w:t>Тираж 500 экз.</w:t>
            </w:r>
          </w:p>
          <w:p w:rsidR="00144974" w:rsidRDefault="00144974" w:rsidP="00880DDB">
            <w:pPr>
              <w:widowControl w:val="0"/>
              <w:ind w:hanging="2"/>
              <w:rPr>
                <w:rFonts w:ascii="Arial" w:hAnsi="Arial" w:cs="Arial"/>
                <w:sz w:val="12"/>
                <w:szCs w:val="12"/>
              </w:rPr>
            </w:pPr>
            <w:r>
              <w:rPr>
                <w:rFonts w:ascii="Arial" w:hAnsi="Arial" w:cs="Arial"/>
                <w:sz w:val="12"/>
                <w:szCs w:val="12"/>
              </w:rPr>
              <w:t xml:space="preserve">подписано в печать </w:t>
            </w:r>
            <w:r w:rsidR="00880DDB">
              <w:rPr>
                <w:rFonts w:ascii="Arial" w:hAnsi="Arial" w:cs="Arial"/>
                <w:sz w:val="12"/>
                <w:szCs w:val="12"/>
              </w:rPr>
              <w:t xml:space="preserve">18 </w:t>
            </w:r>
            <w:r>
              <w:rPr>
                <w:rFonts w:ascii="Arial" w:hAnsi="Arial" w:cs="Arial"/>
                <w:sz w:val="12"/>
                <w:szCs w:val="12"/>
              </w:rPr>
              <w:t xml:space="preserve"> </w:t>
            </w:r>
            <w:r w:rsidR="007217D6">
              <w:rPr>
                <w:rFonts w:ascii="Arial" w:hAnsi="Arial" w:cs="Arial"/>
                <w:sz w:val="12"/>
                <w:szCs w:val="12"/>
              </w:rPr>
              <w:t>августа</w:t>
            </w:r>
            <w:r>
              <w:rPr>
                <w:rFonts w:ascii="Arial" w:hAnsi="Arial" w:cs="Arial"/>
                <w:sz w:val="12"/>
                <w:szCs w:val="12"/>
              </w:rPr>
              <w:t xml:space="preserve">  </w:t>
            </w:r>
            <w:r>
              <w:rPr>
                <w:rFonts w:ascii="Arial" w:hAnsi="Arial" w:cs="Arial"/>
                <w:sz w:val="12"/>
                <w:szCs w:val="12"/>
                <w:u w:val="single"/>
              </w:rPr>
              <w:t>2015 г.</w:t>
            </w:r>
          </w:p>
        </w:tc>
      </w:tr>
      <w:tr w:rsidR="00144974" w:rsidTr="004669FF">
        <w:tc>
          <w:tcPr>
            <w:tcW w:w="3888" w:type="dxa"/>
          </w:tcPr>
          <w:p w:rsidR="00144974" w:rsidRDefault="00144974" w:rsidP="004669FF">
            <w:pPr>
              <w:widowControl w:val="0"/>
              <w:rPr>
                <w:rFonts w:ascii="Arial" w:hAnsi="Arial" w:cs="Arial"/>
                <w:sz w:val="12"/>
                <w:szCs w:val="12"/>
              </w:rPr>
            </w:pPr>
          </w:p>
          <w:p w:rsidR="00144974" w:rsidRDefault="00144974" w:rsidP="004669FF">
            <w:pPr>
              <w:widowControl w:val="0"/>
              <w:rPr>
                <w:rFonts w:ascii="Arial" w:hAnsi="Arial" w:cs="Arial"/>
                <w:sz w:val="12"/>
                <w:szCs w:val="12"/>
              </w:rPr>
            </w:pPr>
            <w:proofErr w:type="gramStart"/>
            <w:r>
              <w:rPr>
                <w:rFonts w:ascii="Arial" w:hAnsi="Arial" w:cs="Arial"/>
                <w:sz w:val="12"/>
                <w:szCs w:val="12"/>
              </w:rPr>
              <w:t xml:space="preserve">Ответственный за выпуск </w:t>
            </w:r>
            <w:proofErr w:type="gramEnd"/>
          </w:p>
          <w:p w:rsidR="00144974" w:rsidRDefault="00144974" w:rsidP="004669FF">
            <w:pPr>
              <w:widowControl w:val="0"/>
              <w:rPr>
                <w:rFonts w:ascii="Arial" w:hAnsi="Arial" w:cs="Arial"/>
                <w:sz w:val="12"/>
                <w:szCs w:val="12"/>
              </w:rPr>
            </w:pPr>
            <w:r>
              <w:rPr>
                <w:rFonts w:ascii="Arial" w:hAnsi="Arial" w:cs="Arial"/>
                <w:sz w:val="12"/>
                <w:szCs w:val="12"/>
              </w:rPr>
              <w:t>Мещеряков Петр Михайлович</w:t>
            </w:r>
          </w:p>
          <w:p w:rsidR="00144974" w:rsidRDefault="00144974" w:rsidP="004669FF">
            <w:pPr>
              <w:widowControl w:val="0"/>
              <w:rPr>
                <w:rFonts w:ascii="Arial" w:hAnsi="Arial" w:cs="Arial"/>
                <w:sz w:val="12"/>
                <w:szCs w:val="12"/>
              </w:rPr>
            </w:pPr>
            <w:r>
              <w:rPr>
                <w:rFonts w:ascii="Arial" w:hAnsi="Arial" w:cs="Arial"/>
                <w:sz w:val="12"/>
                <w:szCs w:val="12"/>
              </w:rPr>
              <w:t>тел. 2-16-40</w:t>
            </w:r>
          </w:p>
        </w:tc>
        <w:tc>
          <w:tcPr>
            <w:tcW w:w="3060" w:type="dxa"/>
          </w:tcPr>
          <w:p w:rsidR="00144974" w:rsidRDefault="00144974" w:rsidP="004669FF">
            <w:pPr>
              <w:widowControl w:val="0"/>
              <w:rPr>
                <w:rFonts w:ascii="Arial" w:hAnsi="Arial" w:cs="Arial"/>
                <w:sz w:val="12"/>
                <w:szCs w:val="12"/>
              </w:rPr>
            </w:pPr>
          </w:p>
        </w:tc>
        <w:tc>
          <w:tcPr>
            <w:tcW w:w="4140" w:type="dxa"/>
          </w:tcPr>
          <w:p w:rsidR="00144974" w:rsidRPr="00633DC4" w:rsidRDefault="00144974" w:rsidP="004669FF">
            <w:pPr>
              <w:widowControl w:val="0"/>
              <w:ind w:hanging="2"/>
              <w:rPr>
                <w:rFonts w:ascii="Arial" w:hAnsi="Arial" w:cs="Arial"/>
                <w:sz w:val="12"/>
                <w:szCs w:val="12"/>
              </w:rPr>
            </w:pPr>
            <w:r>
              <w:rPr>
                <w:rFonts w:ascii="Arial" w:hAnsi="Arial" w:cs="Arial"/>
                <w:sz w:val="12"/>
                <w:szCs w:val="12"/>
              </w:rPr>
              <w:t>Формат А-3</w:t>
            </w:r>
          </w:p>
          <w:p w:rsidR="00144974" w:rsidRDefault="00144974" w:rsidP="004669FF">
            <w:pPr>
              <w:widowControl w:val="0"/>
              <w:ind w:hanging="2"/>
              <w:rPr>
                <w:rFonts w:ascii="Arial" w:hAnsi="Arial" w:cs="Arial"/>
                <w:sz w:val="12"/>
                <w:szCs w:val="12"/>
                <w:u w:val="single"/>
              </w:rPr>
            </w:pPr>
            <w:r>
              <w:rPr>
                <w:rFonts w:ascii="Arial" w:hAnsi="Arial" w:cs="Arial"/>
                <w:sz w:val="12"/>
                <w:szCs w:val="12"/>
              </w:rPr>
              <w:t xml:space="preserve">Заказ № </w:t>
            </w:r>
            <w:r w:rsidR="00880DDB">
              <w:rPr>
                <w:rFonts w:ascii="Arial" w:hAnsi="Arial" w:cs="Arial"/>
                <w:sz w:val="12"/>
                <w:szCs w:val="12"/>
                <w:u w:val="single"/>
              </w:rPr>
              <w:t>_116</w:t>
            </w:r>
            <w:r>
              <w:rPr>
                <w:rFonts w:ascii="Arial" w:hAnsi="Arial" w:cs="Arial"/>
                <w:sz w:val="12"/>
                <w:szCs w:val="12"/>
                <w:u w:val="single"/>
              </w:rPr>
              <w:t>_</w:t>
            </w:r>
          </w:p>
          <w:p w:rsidR="00144974" w:rsidRDefault="00144974" w:rsidP="004669FF">
            <w:pPr>
              <w:widowControl w:val="0"/>
              <w:ind w:hanging="2"/>
              <w:rPr>
                <w:rFonts w:ascii="Arial" w:hAnsi="Arial" w:cs="Arial"/>
                <w:sz w:val="12"/>
                <w:szCs w:val="12"/>
              </w:rPr>
            </w:pPr>
            <w:r>
              <w:rPr>
                <w:rFonts w:ascii="Arial" w:hAnsi="Arial" w:cs="Arial"/>
                <w:sz w:val="12"/>
                <w:szCs w:val="12"/>
              </w:rPr>
              <w:t xml:space="preserve">Способ печати </w:t>
            </w:r>
            <w:proofErr w:type="gramStart"/>
            <w:r>
              <w:rPr>
                <w:rFonts w:ascii="Arial" w:hAnsi="Arial" w:cs="Arial"/>
                <w:sz w:val="12"/>
                <w:szCs w:val="12"/>
              </w:rPr>
              <w:t>цифровая</w:t>
            </w:r>
            <w:proofErr w:type="gramEnd"/>
          </w:p>
          <w:p w:rsidR="00144974" w:rsidRDefault="00144974" w:rsidP="004669FF">
            <w:pPr>
              <w:widowControl w:val="0"/>
              <w:ind w:hanging="2"/>
              <w:rPr>
                <w:rFonts w:ascii="Arial" w:hAnsi="Arial" w:cs="Arial"/>
                <w:sz w:val="12"/>
                <w:szCs w:val="12"/>
              </w:rPr>
            </w:pPr>
          </w:p>
        </w:tc>
      </w:tr>
    </w:tbl>
    <w:p w:rsidR="00144974" w:rsidRDefault="00144974" w:rsidP="00144974">
      <w:pPr>
        <w:jc w:val="both"/>
        <w:rPr>
          <w:rFonts w:ascii="Arial" w:hAnsi="Arial" w:cs="Arial"/>
          <w:sz w:val="12"/>
          <w:szCs w:val="12"/>
        </w:rPr>
      </w:pPr>
    </w:p>
    <w:p w:rsidR="00144974" w:rsidRDefault="00144974" w:rsidP="00144974">
      <w:pPr>
        <w:jc w:val="center"/>
        <w:rPr>
          <w:rFonts w:ascii="Arial" w:hAnsi="Arial" w:cs="Arial"/>
          <w:sz w:val="12"/>
          <w:szCs w:val="12"/>
        </w:rPr>
      </w:pPr>
      <w:r>
        <w:rPr>
          <w:rFonts w:ascii="Arial" w:hAnsi="Arial" w:cs="Arial"/>
          <w:sz w:val="12"/>
          <w:szCs w:val="12"/>
        </w:rPr>
        <w:t>Газета набрана на компьютере администрации Благодарненского муниципального района Ставропольского края</w:t>
      </w:r>
    </w:p>
    <w:p w:rsidR="00144974" w:rsidRDefault="00144974" w:rsidP="00144974">
      <w:pPr>
        <w:jc w:val="center"/>
        <w:rPr>
          <w:rFonts w:ascii="Arial" w:hAnsi="Arial" w:cs="Arial"/>
          <w:sz w:val="12"/>
          <w:szCs w:val="12"/>
        </w:rPr>
      </w:pPr>
      <w:r>
        <w:rPr>
          <w:rFonts w:ascii="Arial" w:hAnsi="Arial" w:cs="Arial"/>
          <w:sz w:val="12"/>
          <w:szCs w:val="12"/>
        </w:rPr>
        <w:t>Отпечатана в ООО «Благодарненская типография», 356420, г. Благодарный, ул. Советская, 363</w:t>
      </w:r>
    </w:p>
    <w:p w:rsidR="0035383F" w:rsidRDefault="00144974" w:rsidP="00057922">
      <w:pPr>
        <w:pStyle w:val="ConsPlusNormal"/>
        <w:widowControl/>
        <w:ind w:firstLine="540"/>
        <w:jc w:val="center"/>
        <w:rPr>
          <w:sz w:val="16"/>
          <w:szCs w:val="16"/>
        </w:rPr>
      </w:pPr>
      <w:r>
        <w:rPr>
          <w:noProof/>
          <w:sz w:val="12"/>
          <w:szCs w:val="12"/>
        </w:rPr>
        <mc:AlternateContent>
          <mc:Choice Requires="wps">
            <w:drawing>
              <wp:anchor distT="0" distB="0" distL="114300" distR="114300" simplePos="0" relativeHeight="251660288" behindDoc="0" locked="0" layoutInCell="1" allowOverlap="1">
                <wp:simplePos x="0" y="0"/>
                <wp:positionH relativeFrom="column">
                  <wp:posOffset>2701925</wp:posOffset>
                </wp:positionH>
                <wp:positionV relativeFrom="paragraph">
                  <wp:posOffset>867410</wp:posOffset>
                </wp:positionV>
                <wp:extent cx="1285240" cy="411480"/>
                <wp:effectExtent l="4445" t="0" r="0" b="0"/>
                <wp:wrapNone/>
                <wp:docPr id="3" name="Блок-схема: альтернативный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411480"/>
                        </a:xfrm>
                        <a:prstGeom prst="flowChartAlternateProcess">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 o:spid="_x0000_s1026" type="#_x0000_t176" style="position:absolute;margin-left:212.75pt;margin-top:68.3pt;width:101.2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" filled="f" stroked="f"/>
            </w:pict>
          </mc:Fallback>
        </mc:AlternateContent>
      </w:r>
      <w:r>
        <w:rPr>
          <w:sz w:val="12"/>
          <w:szCs w:val="12"/>
        </w:rPr>
        <w:t>_________________________________________________________________________________________________________________________________________________________</w:t>
      </w:r>
    </w:p>
    <w:p w:rsidR="0035383F" w:rsidRDefault="0035383F" w:rsidP="00CA595D">
      <w:pPr>
        <w:pStyle w:val="ConsPlusNormal"/>
        <w:widowControl/>
        <w:ind w:firstLine="540"/>
        <w:jc w:val="both"/>
        <w:rPr>
          <w:sz w:val="16"/>
          <w:szCs w:val="16"/>
        </w:rPr>
      </w:pPr>
    </w:p>
    <w:p w:rsidR="0035383F" w:rsidRDefault="0035383F" w:rsidP="00CA595D">
      <w:pPr>
        <w:pStyle w:val="ConsPlusNormal"/>
        <w:widowControl/>
        <w:ind w:firstLine="540"/>
        <w:jc w:val="both"/>
        <w:rPr>
          <w:sz w:val="16"/>
          <w:szCs w:val="16"/>
        </w:rPr>
      </w:pPr>
    </w:p>
    <w:p w:rsidR="0035383F" w:rsidRPr="004B75AC" w:rsidRDefault="0035383F" w:rsidP="00CA595D">
      <w:pPr>
        <w:pStyle w:val="ConsPlusNormal"/>
        <w:widowControl/>
        <w:ind w:firstLine="540"/>
        <w:jc w:val="both"/>
        <w:rPr>
          <w:sz w:val="16"/>
          <w:szCs w:val="16"/>
        </w:rPr>
      </w:pPr>
    </w:p>
    <w:sectPr w:rsidR="0035383F" w:rsidRPr="004B75AC" w:rsidSect="00144974">
      <w:type w:val="continuous"/>
      <w:pgSz w:w="11906" w:h="16838"/>
      <w:pgMar w:top="1134" w:right="566"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CFA" w:rsidRDefault="00562CFA" w:rsidP="00822A54">
      <w:r>
        <w:separator/>
      </w:r>
    </w:p>
  </w:endnote>
  <w:endnote w:type="continuationSeparator" w:id="0">
    <w:p w:rsidR="00562CFA" w:rsidRDefault="00562CFA" w:rsidP="0082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OpenSymbol">
    <w:altName w:val="Courier New"/>
    <w:charset w:val="00"/>
    <w:family w:val="auto"/>
    <w:pitch w:val="variable"/>
    <w:sig w:usb0="800000AF" w:usb1="1001ECEA" w:usb2="00000000" w:usb3="00000000" w:csb0="00000001" w:csb1="00000000"/>
  </w:font>
  <w:font w:name="StarSymbol">
    <w:altName w:val="Arial Unicode MS"/>
    <w:charset w:val="CC"/>
    <w:family w:val="auto"/>
    <w:pitch w:val="variable"/>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176864"/>
      <w:docPartObj>
        <w:docPartGallery w:val="Page Numbers (Bottom of Page)"/>
        <w:docPartUnique/>
      </w:docPartObj>
    </w:sdtPr>
    <w:sdtEndPr/>
    <w:sdtContent>
      <w:p w:rsidR="00211C03" w:rsidRDefault="00211C03">
        <w:pPr>
          <w:pStyle w:val="a5"/>
          <w:jc w:val="center"/>
        </w:pPr>
        <w:r>
          <w:fldChar w:fldCharType="begin"/>
        </w:r>
        <w:r>
          <w:instrText>PAGE   \* MERGEFORMAT</w:instrText>
        </w:r>
        <w:r>
          <w:fldChar w:fldCharType="separate"/>
        </w:r>
        <w:r w:rsidR="00960449">
          <w:rPr>
            <w:noProof/>
          </w:rPr>
          <w:t>19</w:t>
        </w:r>
        <w:r>
          <w:fldChar w:fldCharType="end"/>
        </w:r>
      </w:p>
    </w:sdtContent>
  </w:sdt>
  <w:p w:rsidR="00211C03" w:rsidRDefault="00211C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CFA" w:rsidRDefault="00562CFA" w:rsidP="00822A54">
      <w:r>
        <w:separator/>
      </w:r>
    </w:p>
  </w:footnote>
  <w:footnote w:type="continuationSeparator" w:id="0">
    <w:p w:rsidR="00562CFA" w:rsidRDefault="00562CFA" w:rsidP="00822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C03" w:rsidRDefault="00211C03" w:rsidP="00822A54">
    <w:pPr>
      <w:pStyle w:val="a3"/>
      <w:pBdr>
        <w:bottom w:val="single" w:sz="4" w:space="1" w:color="000000"/>
      </w:pBdr>
      <w:jc w:val="center"/>
      <w:rPr>
        <w:rFonts w:ascii="Arial" w:hAnsi="Arial" w:cs="Arial"/>
        <w:sz w:val="12"/>
        <w:szCs w:val="12"/>
      </w:rPr>
    </w:pPr>
    <w:r>
      <w:rPr>
        <w:rFonts w:ascii="Arial" w:hAnsi="Arial" w:cs="Arial"/>
        <w:b/>
        <w:sz w:val="12"/>
        <w:szCs w:val="12"/>
      </w:rPr>
      <w:t>«ИЗВЕСТИЯ»</w:t>
    </w:r>
    <w:r>
      <w:rPr>
        <w:rFonts w:ascii="Arial" w:hAnsi="Arial" w:cs="Arial"/>
        <w:sz w:val="12"/>
        <w:szCs w:val="12"/>
      </w:rPr>
      <w:t xml:space="preserve"> Благодарненского муниципального района №12(116) от 18 августа 2015 года</w:t>
    </w:r>
  </w:p>
  <w:p w:rsidR="00211C03" w:rsidRDefault="00211C0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639"/>
        </w:tabs>
        <w:ind w:left="1639" w:hanging="930"/>
      </w:pPr>
      <w:rPr>
        <w:rFonts w:ascii="Times New Roman" w:hAnsi="Times New Roman" w:cs="Times New Roman CYR" w:hint="default"/>
      </w:rPr>
    </w:lvl>
  </w:abstractNum>
  <w:abstractNum w:abstractNumId="1">
    <w:nsid w:val="00000002"/>
    <w:multiLevelType w:val="multilevel"/>
    <w:tmpl w:val="00000002"/>
    <w:name w:val="WW8Num2"/>
    <w:lvl w:ilvl="0">
      <w:start w:val="1"/>
      <w:numFmt w:val="decimal"/>
      <w:lvlText w:val="%1."/>
      <w:lvlJc w:val="left"/>
      <w:pPr>
        <w:tabs>
          <w:tab w:val="num" w:pos="0"/>
        </w:tabs>
        <w:ind w:left="0" w:firstLine="0"/>
      </w:pPr>
      <w:rPr>
        <w:rFonts w:ascii="Times New Roman" w:hAnsi="Times New Roman" w:cs="Times New Roman"/>
      </w:rPr>
    </w:lvl>
    <w:lvl w:ilvl="1">
      <w:start w:val="3"/>
      <w:numFmt w:val="decimal"/>
      <w:lvlText w:val="%1.%2."/>
      <w:lvlJc w:val="left"/>
      <w:pPr>
        <w:tabs>
          <w:tab w:val="num" w:pos="0"/>
        </w:tabs>
        <w:ind w:left="0" w:firstLine="0"/>
      </w:pPr>
      <w:rPr>
        <w:rFonts w:ascii="Times New Roman" w:hAnsi="Times New Roman" w:cs="Times New Roman"/>
      </w:rPr>
    </w:lvl>
    <w:lvl w:ilvl="2">
      <w:start w:val="2"/>
      <w:numFmt w:val="decimal"/>
      <w:lvlText w:val="%1.%2.%3."/>
      <w:lvlJc w:val="left"/>
      <w:pPr>
        <w:tabs>
          <w:tab w:val="num" w:pos="0"/>
        </w:tabs>
        <w:ind w:left="0" w:firstLine="0"/>
      </w:pPr>
      <w:rPr>
        <w:rFonts w:ascii="Times New Roman" w:hAnsi="Times New Roman" w:cs="Times New Roman"/>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0000003"/>
    <w:multiLevelType w:val="singleLevel"/>
    <w:tmpl w:val="00000003"/>
    <w:name w:val="WW8Num3"/>
    <w:lvl w:ilvl="0">
      <w:start w:val="1"/>
      <w:numFmt w:val="upperRoman"/>
      <w:lvlText w:val="%1."/>
      <w:lvlJc w:val="left"/>
      <w:pPr>
        <w:tabs>
          <w:tab w:val="num" w:pos="0"/>
        </w:tabs>
        <w:ind w:left="1080" w:hanging="720"/>
      </w:pPr>
    </w:lvl>
  </w:abstractNum>
  <w:abstractNum w:abstractNumId="3">
    <w:nsid w:val="02EC4C29"/>
    <w:multiLevelType w:val="hybridMultilevel"/>
    <w:tmpl w:val="88D84BCC"/>
    <w:name w:val="WW8Num202"/>
    <w:lvl w:ilvl="0" w:tplc="6AACCE72">
      <w:start w:val="1"/>
      <w:numFmt w:val="decimal"/>
      <w:lvlText w:val="4.%1"/>
      <w:lvlJc w:val="left"/>
      <w:pPr>
        <w:tabs>
          <w:tab w:val="num" w:pos="1437"/>
        </w:tabs>
        <w:ind w:left="513" w:firstLine="567"/>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D03E38"/>
    <w:multiLevelType w:val="hybridMultilevel"/>
    <w:tmpl w:val="46A23F4E"/>
    <w:lvl w:ilvl="0" w:tplc="A858A4DE">
      <w:start w:val="1"/>
      <w:numFmt w:val="upperRoman"/>
      <w:pStyle w:val="31"/>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5E"/>
    <w:rsid w:val="00015933"/>
    <w:rsid w:val="00053E75"/>
    <w:rsid w:val="0005662D"/>
    <w:rsid w:val="00057922"/>
    <w:rsid w:val="00075FDD"/>
    <w:rsid w:val="000823C9"/>
    <w:rsid w:val="000B02BF"/>
    <w:rsid w:val="000B41BD"/>
    <w:rsid w:val="000C0C3B"/>
    <w:rsid w:val="000D1215"/>
    <w:rsid w:val="000D5B69"/>
    <w:rsid w:val="000E1220"/>
    <w:rsid w:val="000F4D62"/>
    <w:rsid w:val="0012412F"/>
    <w:rsid w:val="001412C7"/>
    <w:rsid w:val="00141BFD"/>
    <w:rsid w:val="00144974"/>
    <w:rsid w:val="00156C42"/>
    <w:rsid w:val="00162834"/>
    <w:rsid w:val="001640B4"/>
    <w:rsid w:val="00177DEA"/>
    <w:rsid w:val="001B192C"/>
    <w:rsid w:val="001D2EC6"/>
    <w:rsid w:val="001D6F32"/>
    <w:rsid w:val="001E7160"/>
    <w:rsid w:val="001E78E0"/>
    <w:rsid w:val="00200D19"/>
    <w:rsid w:val="00211C03"/>
    <w:rsid w:val="00222A12"/>
    <w:rsid w:val="00234D81"/>
    <w:rsid w:val="002435F9"/>
    <w:rsid w:val="00253066"/>
    <w:rsid w:val="002A00F2"/>
    <w:rsid w:val="002A4868"/>
    <w:rsid w:val="002A4BE0"/>
    <w:rsid w:val="002C0680"/>
    <w:rsid w:val="002C3E1F"/>
    <w:rsid w:val="002D1DCE"/>
    <w:rsid w:val="002E20A3"/>
    <w:rsid w:val="002E3B08"/>
    <w:rsid w:val="00314847"/>
    <w:rsid w:val="00316BD5"/>
    <w:rsid w:val="00344A56"/>
    <w:rsid w:val="003502DE"/>
    <w:rsid w:val="0035383F"/>
    <w:rsid w:val="003571EF"/>
    <w:rsid w:val="003624C5"/>
    <w:rsid w:val="003652C2"/>
    <w:rsid w:val="003837C7"/>
    <w:rsid w:val="00392BAB"/>
    <w:rsid w:val="003B49CE"/>
    <w:rsid w:val="003B6422"/>
    <w:rsid w:val="00406976"/>
    <w:rsid w:val="00406B28"/>
    <w:rsid w:val="00420137"/>
    <w:rsid w:val="00426096"/>
    <w:rsid w:val="00457DA8"/>
    <w:rsid w:val="00465FA7"/>
    <w:rsid w:val="004669FF"/>
    <w:rsid w:val="004717E3"/>
    <w:rsid w:val="004A1AFE"/>
    <w:rsid w:val="004A4666"/>
    <w:rsid w:val="004A7B56"/>
    <w:rsid w:val="004B4529"/>
    <w:rsid w:val="004E01A7"/>
    <w:rsid w:val="004E110F"/>
    <w:rsid w:val="004F0906"/>
    <w:rsid w:val="004F513A"/>
    <w:rsid w:val="00505481"/>
    <w:rsid w:val="00527EB9"/>
    <w:rsid w:val="0053143C"/>
    <w:rsid w:val="005458F0"/>
    <w:rsid w:val="00550BF7"/>
    <w:rsid w:val="00562CFA"/>
    <w:rsid w:val="0058085E"/>
    <w:rsid w:val="005B38C2"/>
    <w:rsid w:val="005B5526"/>
    <w:rsid w:val="005B5F4D"/>
    <w:rsid w:val="005C6294"/>
    <w:rsid w:val="005E74E0"/>
    <w:rsid w:val="005F39A6"/>
    <w:rsid w:val="006178C6"/>
    <w:rsid w:val="006204CD"/>
    <w:rsid w:val="00642DC9"/>
    <w:rsid w:val="006602ED"/>
    <w:rsid w:val="00687C54"/>
    <w:rsid w:val="006B5CAD"/>
    <w:rsid w:val="007217D6"/>
    <w:rsid w:val="00725600"/>
    <w:rsid w:val="00730504"/>
    <w:rsid w:val="00734FEC"/>
    <w:rsid w:val="0075221C"/>
    <w:rsid w:val="007560EA"/>
    <w:rsid w:val="00763937"/>
    <w:rsid w:val="00770165"/>
    <w:rsid w:val="007813EF"/>
    <w:rsid w:val="007B16D1"/>
    <w:rsid w:val="007D71EB"/>
    <w:rsid w:val="007F4564"/>
    <w:rsid w:val="00815010"/>
    <w:rsid w:val="0081604A"/>
    <w:rsid w:val="00817E17"/>
    <w:rsid w:val="008218FD"/>
    <w:rsid w:val="00822A54"/>
    <w:rsid w:val="00855D05"/>
    <w:rsid w:val="00861336"/>
    <w:rsid w:val="00871336"/>
    <w:rsid w:val="00880DDB"/>
    <w:rsid w:val="00881AA6"/>
    <w:rsid w:val="00885984"/>
    <w:rsid w:val="00891454"/>
    <w:rsid w:val="008951D7"/>
    <w:rsid w:val="008971ED"/>
    <w:rsid w:val="008D5C81"/>
    <w:rsid w:val="008E1586"/>
    <w:rsid w:val="008F212F"/>
    <w:rsid w:val="00930680"/>
    <w:rsid w:val="009468AA"/>
    <w:rsid w:val="00960449"/>
    <w:rsid w:val="00975366"/>
    <w:rsid w:val="0098560C"/>
    <w:rsid w:val="009B72EC"/>
    <w:rsid w:val="009D499D"/>
    <w:rsid w:val="009F0918"/>
    <w:rsid w:val="00A05C18"/>
    <w:rsid w:val="00A07DAD"/>
    <w:rsid w:val="00A14654"/>
    <w:rsid w:val="00A27B5D"/>
    <w:rsid w:val="00A3387F"/>
    <w:rsid w:val="00A40055"/>
    <w:rsid w:val="00A45556"/>
    <w:rsid w:val="00A45881"/>
    <w:rsid w:val="00A63AED"/>
    <w:rsid w:val="00A66505"/>
    <w:rsid w:val="00A8007F"/>
    <w:rsid w:val="00A8542C"/>
    <w:rsid w:val="00A9752F"/>
    <w:rsid w:val="00AA08F9"/>
    <w:rsid w:val="00AA5B98"/>
    <w:rsid w:val="00AB076B"/>
    <w:rsid w:val="00AB7AED"/>
    <w:rsid w:val="00AE17AE"/>
    <w:rsid w:val="00AF0743"/>
    <w:rsid w:val="00B17897"/>
    <w:rsid w:val="00B20C1D"/>
    <w:rsid w:val="00B75A9A"/>
    <w:rsid w:val="00B81052"/>
    <w:rsid w:val="00B97934"/>
    <w:rsid w:val="00B97F2D"/>
    <w:rsid w:val="00BA7587"/>
    <w:rsid w:val="00BB101E"/>
    <w:rsid w:val="00BD34D6"/>
    <w:rsid w:val="00BD5AF4"/>
    <w:rsid w:val="00BE6B01"/>
    <w:rsid w:val="00BE788C"/>
    <w:rsid w:val="00BF34FB"/>
    <w:rsid w:val="00C07F85"/>
    <w:rsid w:val="00C10EC2"/>
    <w:rsid w:val="00C1301F"/>
    <w:rsid w:val="00C161C6"/>
    <w:rsid w:val="00C267D9"/>
    <w:rsid w:val="00C55CDE"/>
    <w:rsid w:val="00C62516"/>
    <w:rsid w:val="00C71DD4"/>
    <w:rsid w:val="00CA32DE"/>
    <w:rsid w:val="00CA595D"/>
    <w:rsid w:val="00CD464C"/>
    <w:rsid w:val="00D40319"/>
    <w:rsid w:val="00D47311"/>
    <w:rsid w:val="00D51DAE"/>
    <w:rsid w:val="00D74549"/>
    <w:rsid w:val="00D76CFC"/>
    <w:rsid w:val="00D93457"/>
    <w:rsid w:val="00DB79E3"/>
    <w:rsid w:val="00DC2F45"/>
    <w:rsid w:val="00E0025D"/>
    <w:rsid w:val="00E31171"/>
    <w:rsid w:val="00E46A9E"/>
    <w:rsid w:val="00E54EA6"/>
    <w:rsid w:val="00E6034E"/>
    <w:rsid w:val="00E611BA"/>
    <w:rsid w:val="00E774BB"/>
    <w:rsid w:val="00E86D86"/>
    <w:rsid w:val="00E90BC0"/>
    <w:rsid w:val="00EB474F"/>
    <w:rsid w:val="00EB4FC7"/>
    <w:rsid w:val="00EB6035"/>
    <w:rsid w:val="00EE7A39"/>
    <w:rsid w:val="00EF1CE3"/>
    <w:rsid w:val="00EF4A71"/>
    <w:rsid w:val="00F12364"/>
    <w:rsid w:val="00F13E27"/>
    <w:rsid w:val="00F226DA"/>
    <w:rsid w:val="00F279F0"/>
    <w:rsid w:val="00F47E6F"/>
    <w:rsid w:val="00FA0E27"/>
    <w:rsid w:val="00FB066C"/>
    <w:rsid w:val="00FB3B89"/>
    <w:rsid w:val="00FC4357"/>
    <w:rsid w:val="00FE0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A54"/>
    <w:pPr>
      <w:spacing w:after="0" w:line="240" w:lineRule="auto"/>
    </w:pPr>
    <w:rPr>
      <w:rFonts w:ascii="Times New Roman" w:eastAsia="Times New Roman" w:hAnsi="Times New Roman" w:cs="Times New Roman"/>
      <w:color w:val="000000"/>
      <w:sz w:val="24"/>
      <w:szCs w:val="24"/>
      <w:lang w:eastAsia="ru-RU"/>
    </w:rPr>
  </w:style>
  <w:style w:type="paragraph" w:styleId="1">
    <w:name w:val="heading 1"/>
    <w:aliases w:val="Глава"/>
    <w:basedOn w:val="a"/>
    <w:next w:val="a"/>
    <w:link w:val="10"/>
    <w:qFormat/>
    <w:rsid w:val="00822A54"/>
    <w:pPr>
      <w:keepNext/>
      <w:spacing w:line="480" w:lineRule="auto"/>
      <w:jc w:val="center"/>
      <w:outlineLvl w:val="0"/>
    </w:pPr>
    <w:rPr>
      <w:b/>
      <w:sz w:val="28"/>
      <w:szCs w:val="20"/>
    </w:rPr>
  </w:style>
  <w:style w:type="paragraph" w:styleId="2">
    <w:name w:val="heading 2"/>
    <w:basedOn w:val="a"/>
    <w:next w:val="a"/>
    <w:link w:val="20"/>
    <w:qFormat/>
    <w:rsid w:val="00822A54"/>
    <w:pPr>
      <w:keepNext/>
      <w:widowControl w:val="0"/>
      <w:spacing w:line="480" w:lineRule="auto"/>
      <w:jc w:val="center"/>
      <w:outlineLvl w:val="1"/>
    </w:pPr>
    <w:rPr>
      <w:i/>
      <w:sz w:val="28"/>
      <w:szCs w:val="20"/>
    </w:rPr>
  </w:style>
  <w:style w:type="paragraph" w:styleId="3">
    <w:name w:val="heading 3"/>
    <w:basedOn w:val="a"/>
    <w:next w:val="a"/>
    <w:link w:val="30"/>
    <w:qFormat/>
    <w:rsid w:val="00822A54"/>
    <w:pPr>
      <w:keepNext/>
      <w:widowControl w:val="0"/>
      <w:spacing w:line="360" w:lineRule="auto"/>
      <w:ind w:firstLine="720"/>
      <w:outlineLvl w:val="2"/>
    </w:pPr>
    <w:rPr>
      <w:sz w:val="28"/>
      <w:szCs w:val="20"/>
    </w:rPr>
  </w:style>
  <w:style w:type="paragraph" w:styleId="4">
    <w:name w:val="heading 4"/>
    <w:basedOn w:val="a"/>
    <w:next w:val="a"/>
    <w:link w:val="40"/>
    <w:qFormat/>
    <w:rsid w:val="00822A54"/>
    <w:pPr>
      <w:keepNext/>
      <w:widowControl w:val="0"/>
      <w:outlineLvl w:val="3"/>
    </w:pPr>
    <w:rPr>
      <w:b/>
      <w:sz w:val="28"/>
      <w:szCs w:val="20"/>
    </w:rPr>
  </w:style>
  <w:style w:type="paragraph" w:styleId="5">
    <w:name w:val="heading 5"/>
    <w:basedOn w:val="a"/>
    <w:next w:val="a"/>
    <w:link w:val="50"/>
    <w:qFormat/>
    <w:rsid w:val="00822A54"/>
    <w:pPr>
      <w:keepNext/>
      <w:widowControl w:val="0"/>
      <w:outlineLvl w:val="4"/>
    </w:pPr>
    <w:rPr>
      <w:b/>
      <w:color w:val="FF0000"/>
      <w:sz w:val="28"/>
      <w:szCs w:val="20"/>
    </w:rPr>
  </w:style>
  <w:style w:type="paragraph" w:styleId="6">
    <w:name w:val="heading 6"/>
    <w:basedOn w:val="a"/>
    <w:next w:val="a"/>
    <w:link w:val="60"/>
    <w:qFormat/>
    <w:rsid w:val="00822A54"/>
    <w:pPr>
      <w:keepNext/>
      <w:widowControl w:val="0"/>
      <w:jc w:val="both"/>
      <w:outlineLvl w:val="5"/>
    </w:pPr>
    <w:rPr>
      <w:b/>
      <w:sz w:val="28"/>
      <w:szCs w:val="20"/>
    </w:rPr>
  </w:style>
  <w:style w:type="paragraph" w:styleId="7">
    <w:name w:val="heading 7"/>
    <w:basedOn w:val="a"/>
    <w:next w:val="a"/>
    <w:link w:val="70"/>
    <w:qFormat/>
    <w:rsid w:val="00822A54"/>
    <w:pPr>
      <w:keepNext/>
      <w:widowControl w:val="0"/>
      <w:jc w:val="both"/>
      <w:outlineLvl w:val="6"/>
    </w:pPr>
    <w:rPr>
      <w:b/>
      <w:sz w:val="28"/>
      <w:szCs w:val="20"/>
    </w:rPr>
  </w:style>
  <w:style w:type="paragraph" w:styleId="8">
    <w:name w:val="heading 8"/>
    <w:basedOn w:val="a"/>
    <w:next w:val="a"/>
    <w:link w:val="80"/>
    <w:qFormat/>
    <w:rsid w:val="00822A54"/>
    <w:pPr>
      <w:keepNext/>
      <w:widowControl w:val="0"/>
      <w:jc w:val="both"/>
      <w:outlineLvl w:val="7"/>
    </w:pPr>
    <w:rPr>
      <w:b/>
      <w:color w:val="0000FF"/>
      <w:sz w:val="28"/>
      <w:szCs w:val="20"/>
    </w:rPr>
  </w:style>
  <w:style w:type="paragraph" w:styleId="9">
    <w:name w:val="heading 9"/>
    <w:basedOn w:val="a"/>
    <w:next w:val="a"/>
    <w:link w:val="90"/>
    <w:qFormat/>
    <w:rsid w:val="00822A54"/>
    <w:pPr>
      <w:keepNext/>
      <w:widowControl w:val="0"/>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22A54"/>
    <w:pPr>
      <w:widowControl w:val="0"/>
      <w:spacing w:after="0" w:line="240" w:lineRule="auto"/>
    </w:pPr>
    <w:rPr>
      <w:rFonts w:ascii="Courier New" w:eastAsia="Times New Roman" w:hAnsi="Courier New" w:cs="Courier New"/>
      <w:color w:val="000000"/>
      <w:sz w:val="20"/>
      <w:szCs w:val="20"/>
      <w:lang w:eastAsia="ru-RU"/>
    </w:rPr>
  </w:style>
  <w:style w:type="character" w:customStyle="1" w:styleId="10">
    <w:name w:val="Заголовок 1 Знак"/>
    <w:aliases w:val="Глава Знак"/>
    <w:basedOn w:val="a0"/>
    <w:link w:val="1"/>
    <w:rsid w:val="00822A54"/>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0"/>
    <w:link w:val="2"/>
    <w:rsid w:val="00822A54"/>
    <w:rPr>
      <w:rFonts w:ascii="Times New Roman" w:eastAsia="Times New Roman" w:hAnsi="Times New Roman" w:cs="Times New Roman"/>
      <w:i/>
      <w:color w:val="000000"/>
      <w:sz w:val="28"/>
      <w:szCs w:val="20"/>
      <w:lang w:eastAsia="ru-RU"/>
    </w:rPr>
  </w:style>
  <w:style w:type="character" w:customStyle="1" w:styleId="30">
    <w:name w:val="Заголовок 3 Знак"/>
    <w:basedOn w:val="a0"/>
    <w:link w:val="3"/>
    <w:rsid w:val="00822A54"/>
    <w:rPr>
      <w:rFonts w:ascii="Times New Roman" w:eastAsia="Times New Roman" w:hAnsi="Times New Roman" w:cs="Times New Roman"/>
      <w:color w:val="000000"/>
      <w:sz w:val="28"/>
      <w:szCs w:val="20"/>
      <w:lang w:eastAsia="ru-RU"/>
    </w:rPr>
  </w:style>
  <w:style w:type="character" w:customStyle="1" w:styleId="40">
    <w:name w:val="Заголовок 4 Знак"/>
    <w:basedOn w:val="a0"/>
    <w:link w:val="4"/>
    <w:rsid w:val="00822A54"/>
    <w:rPr>
      <w:rFonts w:ascii="Times New Roman" w:eastAsia="Times New Roman" w:hAnsi="Times New Roman" w:cs="Times New Roman"/>
      <w:b/>
      <w:color w:val="000000"/>
      <w:sz w:val="28"/>
      <w:szCs w:val="20"/>
      <w:lang w:eastAsia="ru-RU"/>
    </w:rPr>
  </w:style>
  <w:style w:type="character" w:customStyle="1" w:styleId="50">
    <w:name w:val="Заголовок 5 Знак"/>
    <w:basedOn w:val="a0"/>
    <w:link w:val="5"/>
    <w:rsid w:val="00822A54"/>
    <w:rPr>
      <w:rFonts w:ascii="Times New Roman" w:eastAsia="Times New Roman" w:hAnsi="Times New Roman" w:cs="Times New Roman"/>
      <w:b/>
      <w:color w:val="FF0000"/>
      <w:sz w:val="28"/>
      <w:szCs w:val="20"/>
      <w:lang w:eastAsia="ru-RU"/>
    </w:rPr>
  </w:style>
  <w:style w:type="character" w:customStyle="1" w:styleId="60">
    <w:name w:val="Заголовок 6 Знак"/>
    <w:basedOn w:val="a0"/>
    <w:link w:val="6"/>
    <w:rsid w:val="00822A54"/>
    <w:rPr>
      <w:rFonts w:ascii="Times New Roman" w:eastAsia="Times New Roman" w:hAnsi="Times New Roman" w:cs="Times New Roman"/>
      <w:b/>
      <w:color w:val="000000"/>
      <w:sz w:val="28"/>
      <w:szCs w:val="20"/>
      <w:lang w:eastAsia="ru-RU"/>
    </w:rPr>
  </w:style>
  <w:style w:type="character" w:customStyle="1" w:styleId="70">
    <w:name w:val="Заголовок 7 Знак"/>
    <w:basedOn w:val="a0"/>
    <w:link w:val="7"/>
    <w:rsid w:val="00822A54"/>
    <w:rPr>
      <w:rFonts w:ascii="Times New Roman" w:eastAsia="Times New Roman" w:hAnsi="Times New Roman" w:cs="Times New Roman"/>
      <w:b/>
      <w:color w:val="000000"/>
      <w:sz w:val="28"/>
      <w:szCs w:val="20"/>
      <w:lang w:eastAsia="ru-RU"/>
    </w:rPr>
  </w:style>
  <w:style w:type="character" w:customStyle="1" w:styleId="80">
    <w:name w:val="Заголовок 8 Знак"/>
    <w:basedOn w:val="a0"/>
    <w:link w:val="8"/>
    <w:rsid w:val="00822A54"/>
    <w:rPr>
      <w:rFonts w:ascii="Times New Roman" w:eastAsia="Times New Roman" w:hAnsi="Times New Roman" w:cs="Times New Roman"/>
      <w:b/>
      <w:color w:val="0000FF"/>
      <w:sz w:val="28"/>
      <w:szCs w:val="20"/>
      <w:lang w:eastAsia="ru-RU"/>
    </w:rPr>
  </w:style>
  <w:style w:type="character" w:customStyle="1" w:styleId="90">
    <w:name w:val="Заголовок 9 Знак"/>
    <w:basedOn w:val="a0"/>
    <w:link w:val="9"/>
    <w:rsid w:val="00822A54"/>
    <w:rPr>
      <w:rFonts w:ascii="Times New Roman" w:eastAsia="Times New Roman" w:hAnsi="Times New Roman" w:cs="Times New Roman"/>
      <w:b/>
      <w:color w:val="000000"/>
      <w:sz w:val="28"/>
      <w:szCs w:val="20"/>
      <w:lang w:eastAsia="ru-RU"/>
    </w:rPr>
  </w:style>
  <w:style w:type="paragraph" w:styleId="21">
    <w:name w:val="Body Text 2"/>
    <w:basedOn w:val="a"/>
    <w:link w:val="210"/>
    <w:rsid w:val="00822A54"/>
    <w:rPr>
      <w:sz w:val="28"/>
      <w:lang w:val="x-none" w:eastAsia="x-none"/>
    </w:rPr>
  </w:style>
  <w:style w:type="character" w:customStyle="1" w:styleId="22">
    <w:name w:val="Основной текст 2 Знак"/>
    <w:basedOn w:val="a0"/>
    <w:rsid w:val="00822A54"/>
    <w:rPr>
      <w:rFonts w:ascii="Times New Roman" w:eastAsia="Times New Roman" w:hAnsi="Times New Roman" w:cs="Times New Roman"/>
      <w:color w:val="000000"/>
      <w:sz w:val="24"/>
      <w:szCs w:val="24"/>
      <w:lang w:eastAsia="ru-RU"/>
    </w:rPr>
  </w:style>
  <w:style w:type="paragraph" w:customStyle="1" w:styleId="ConsPlusNormal">
    <w:name w:val="ConsPlusNormal"/>
    <w:rsid w:val="00822A54"/>
    <w:pPr>
      <w:widowControl w:val="0"/>
      <w:spacing w:after="0" w:line="240" w:lineRule="auto"/>
      <w:ind w:firstLine="720"/>
    </w:pPr>
    <w:rPr>
      <w:rFonts w:ascii="Arial" w:eastAsia="Times New Roman" w:hAnsi="Arial" w:cs="Arial"/>
      <w:color w:val="000000"/>
      <w:sz w:val="20"/>
      <w:szCs w:val="20"/>
      <w:lang w:eastAsia="ru-RU"/>
    </w:rPr>
  </w:style>
  <w:style w:type="paragraph" w:styleId="32">
    <w:name w:val="Body Text 3"/>
    <w:basedOn w:val="a"/>
    <w:link w:val="310"/>
    <w:rsid w:val="00822A54"/>
    <w:pPr>
      <w:shd w:val="clear" w:color="000000" w:fill="FFFFFF"/>
      <w:tabs>
        <w:tab w:val="left" w:pos="422"/>
      </w:tabs>
      <w:jc w:val="both"/>
    </w:pPr>
    <w:rPr>
      <w:sz w:val="28"/>
      <w:lang w:val="x-none" w:eastAsia="x-none"/>
    </w:rPr>
  </w:style>
  <w:style w:type="character" w:customStyle="1" w:styleId="33">
    <w:name w:val="Основной текст 3 Знак"/>
    <w:basedOn w:val="a0"/>
    <w:rsid w:val="00822A54"/>
    <w:rPr>
      <w:rFonts w:ascii="Times New Roman" w:eastAsia="Times New Roman" w:hAnsi="Times New Roman" w:cs="Times New Roman"/>
      <w:color w:val="000000"/>
      <w:sz w:val="16"/>
      <w:szCs w:val="16"/>
      <w:lang w:eastAsia="ru-RU"/>
    </w:rPr>
  </w:style>
  <w:style w:type="paragraph" w:styleId="a3">
    <w:name w:val="header"/>
    <w:basedOn w:val="a"/>
    <w:link w:val="a4"/>
    <w:rsid w:val="00822A54"/>
    <w:pPr>
      <w:tabs>
        <w:tab w:val="center" w:pos="4677"/>
        <w:tab w:val="right" w:pos="9355"/>
      </w:tabs>
    </w:pPr>
  </w:style>
  <w:style w:type="character" w:customStyle="1" w:styleId="a4">
    <w:name w:val="Верхний колонтитул Знак"/>
    <w:basedOn w:val="a0"/>
    <w:link w:val="a3"/>
    <w:rsid w:val="00822A54"/>
    <w:rPr>
      <w:rFonts w:ascii="Times New Roman" w:eastAsia="Times New Roman" w:hAnsi="Times New Roman" w:cs="Times New Roman"/>
      <w:color w:val="000000"/>
      <w:sz w:val="24"/>
      <w:szCs w:val="24"/>
      <w:lang w:eastAsia="ru-RU"/>
    </w:rPr>
  </w:style>
  <w:style w:type="paragraph" w:styleId="a5">
    <w:name w:val="footer"/>
    <w:basedOn w:val="a"/>
    <w:link w:val="a6"/>
    <w:rsid w:val="00822A54"/>
    <w:pPr>
      <w:tabs>
        <w:tab w:val="center" w:pos="4677"/>
        <w:tab w:val="right" w:pos="9355"/>
      </w:tabs>
    </w:pPr>
  </w:style>
  <w:style w:type="character" w:customStyle="1" w:styleId="a6">
    <w:name w:val="Нижний колонтитул Знак"/>
    <w:basedOn w:val="a0"/>
    <w:link w:val="a5"/>
    <w:rsid w:val="00822A54"/>
    <w:rPr>
      <w:rFonts w:ascii="Times New Roman" w:eastAsia="Times New Roman" w:hAnsi="Times New Roman" w:cs="Times New Roman"/>
      <w:color w:val="000000"/>
      <w:sz w:val="24"/>
      <w:szCs w:val="24"/>
      <w:lang w:eastAsia="ru-RU"/>
    </w:rPr>
  </w:style>
  <w:style w:type="paragraph" w:styleId="a7">
    <w:name w:val="Balloon Text"/>
    <w:basedOn w:val="a"/>
    <w:link w:val="a8"/>
    <w:rsid w:val="00822A54"/>
    <w:rPr>
      <w:rFonts w:ascii="Tahoma" w:hAnsi="Tahoma" w:cs="Tahoma"/>
      <w:sz w:val="16"/>
      <w:szCs w:val="16"/>
    </w:rPr>
  </w:style>
  <w:style w:type="character" w:customStyle="1" w:styleId="a8">
    <w:name w:val="Текст выноски Знак"/>
    <w:basedOn w:val="a0"/>
    <w:link w:val="a7"/>
    <w:rsid w:val="00822A54"/>
    <w:rPr>
      <w:rFonts w:ascii="Tahoma" w:eastAsia="Times New Roman" w:hAnsi="Tahoma" w:cs="Tahoma"/>
      <w:color w:val="000000"/>
      <w:sz w:val="16"/>
      <w:szCs w:val="16"/>
      <w:lang w:eastAsia="ru-RU"/>
    </w:rPr>
  </w:style>
  <w:style w:type="paragraph" w:styleId="a9">
    <w:name w:val="Body Text Indent"/>
    <w:aliases w:val="Основной текст 1,Нумерованный список !!,Надин стиль"/>
    <w:basedOn w:val="a"/>
    <w:link w:val="aa"/>
    <w:rsid w:val="00822A54"/>
    <w:pPr>
      <w:spacing w:after="120"/>
      <w:ind w:left="283"/>
    </w:pPr>
  </w:style>
  <w:style w:type="character" w:customStyle="1" w:styleId="aa">
    <w:name w:val="Основной текст с отступом Знак"/>
    <w:aliases w:val="Основной текст 1 Знак1,Нумерованный список !! Знак1,Надин стиль Знак1"/>
    <w:basedOn w:val="a0"/>
    <w:link w:val="a9"/>
    <w:rsid w:val="00822A54"/>
    <w:rPr>
      <w:rFonts w:ascii="Times New Roman" w:eastAsia="Times New Roman" w:hAnsi="Times New Roman" w:cs="Times New Roman"/>
      <w:color w:val="000000"/>
      <w:sz w:val="24"/>
      <w:szCs w:val="24"/>
      <w:lang w:eastAsia="ru-RU"/>
    </w:rPr>
  </w:style>
  <w:style w:type="paragraph" w:styleId="ab">
    <w:name w:val="Body Text"/>
    <w:aliases w:val="Body single,bt,Body Text Char,бпОсновной текст"/>
    <w:basedOn w:val="a"/>
    <w:link w:val="11"/>
    <w:rsid w:val="00822A54"/>
    <w:pPr>
      <w:spacing w:after="120"/>
    </w:pPr>
    <w:rPr>
      <w:lang w:val="x-none" w:eastAsia="x-none"/>
    </w:rPr>
  </w:style>
  <w:style w:type="character" w:customStyle="1" w:styleId="ac">
    <w:name w:val="Основной текст Знак"/>
    <w:aliases w:val="Body single Знак,bt Знак"/>
    <w:basedOn w:val="a0"/>
    <w:rsid w:val="00822A54"/>
    <w:rPr>
      <w:rFonts w:ascii="Times New Roman" w:eastAsia="Times New Roman" w:hAnsi="Times New Roman" w:cs="Times New Roman"/>
      <w:color w:val="000000"/>
      <w:sz w:val="24"/>
      <w:szCs w:val="24"/>
      <w:lang w:eastAsia="ru-RU"/>
    </w:rPr>
  </w:style>
  <w:style w:type="paragraph" w:customStyle="1" w:styleId="ConsNormal">
    <w:name w:val="ConsNormal"/>
    <w:rsid w:val="00822A54"/>
    <w:pPr>
      <w:spacing w:after="0" w:line="240" w:lineRule="auto"/>
      <w:ind w:right="19772" w:firstLine="720"/>
    </w:pPr>
    <w:rPr>
      <w:rFonts w:ascii="Arial" w:eastAsia="Times New Roman" w:hAnsi="Arial" w:cs="Arial"/>
      <w:color w:val="000000"/>
      <w:sz w:val="20"/>
      <w:szCs w:val="20"/>
      <w:lang w:eastAsia="ru-RU"/>
    </w:rPr>
  </w:style>
  <w:style w:type="paragraph" w:styleId="23">
    <w:name w:val="toc 2"/>
    <w:basedOn w:val="a"/>
    <w:next w:val="a"/>
    <w:uiPriority w:val="39"/>
    <w:rsid w:val="00822A54"/>
    <w:pPr>
      <w:widowControl w:val="0"/>
      <w:spacing w:line="360" w:lineRule="auto"/>
      <w:ind w:left="238"/>
    </w:pPr>
    <w:rPr>
      <w:b/>
      <w:i/>
      <w:noProof/>
      <w:sz w:val="28"/>
      <w:szCs w:val="20"/>
    </w:rPr>
  </w:style>
  <w:style w:type="paragraph" w:styleId="ad">
    <w:name w:val="footnote text"/>
    <w:aliases w:val="Текст сноски Знак1 Знак,Текст сноски Знак Знак Знак,Текст сноски Знак Знак,Текст сноски-FN,Oaeno niinee-FN,Oaeno niinee Ciae,Table_Footnote_last"/>
    <w:basedOn w:val="a"/>
    <w:link w:val="ae"/>
    <w:rsid w:val="00822A54"/>
    <w:pPr>
      <w:widowControl w:val="0"/>
      <w:spacing w:line="360" w:lineRule="auto"/>
      <w:ind w:firstLine="720"/>
      <w:jc w:val="both"/>
    </w:pPr>
    <w:rPr>
      <w:sz w:val="20"/>
      <w:szCs w:val="20"/>
    </w:rPr>
  </w:style>
  <w:style w:type="character" w:customStyle="1" w:styleId="ae">
    <w:name w:val="Текст сноски Знак"/>
    <w:aliases w:val="Текст сноски Знак1 Знак Знак,Текст сноски Знак Знак Знак Знак,Текст сноски Знак Знак Знак1,Текст сноски-FN Знак,Oaeno niinee-FN Знак,Oaeno niinee Ciae Знак,Table_Footnote_last Знак"/>
    <w:basedOn w:val="a0"/>
    <w:link w:val="ad"/>
    <w:rsid w:val="00822A54"/>
    <w:rPr>
      <w:rFonts w:ascii="Times New Roman" w:eastAsia="Times New Roman" w:hAnsi="Times New Roman" w:cs="Times New Roman"/>
      <w:color w:val="000000"/>
      <w:sz w:val="20"/>
      <w:szCs w:val="20"/>
      <w:lang w:eastAsia="ru-RU"/>
    </w:rPr>
  </w:style>
  <w:style w:type="paragraph" w:styleId="24">
    <w:name w:val="Body Text Indent 2"/>
    <w:basedOn w:val="a"/>
    <w:link w:val="25"/>
    <w:rsid w:val="00822A54"/>
    <w:pPr>
      <w:ind w:firstLine="720"/>
      <w:jc w:val="both"/>
    </w:pPr>
    <w:rPr>
      <w:sz w:val="28"/>
    </w:rPr>
  </w:style>
  <w:style w:type="character" w:customStyle="1" w:styleId="25">
    <w:name w:val="Основной текст с отступом 2 Знак"/>
    <w:basedOn w:val="a0"/>
    <w:link w:val="24"/>
    <w:rsid w:val="00822A54"/>
    <w:rPr>
      <w:rFonts w:ascii="Times New Roman" w:eastAsia="Times New Roman" w:hAnsi="Times New Roman" w:cs="Times New Roman"/>
      <w:color w:val="000000"/>
      <w:sz w:val="28"/>
      <w:szCs w:val="24"/>
      <w:lang w:eastAsia="ru-RU"/>
    </w:rPr>
  </w:style>
  <w:style w:type="paragraph" w:customStyle="1" w:styleId="ConsPlusTitle">
    <w:name w:val="ConsPlusTitle"/>
    <w:rsid w:val="00822A54"/>
    <w:pPr>
      <w:widowControl w:val="0"/>
      <w:spacing w:after="0" w:line="240" w:lineRule="auto"/>
    </w:pPr>
    <w:rPr>
      <w:rFonts w:ascii="Arial" w:eastAsia="Times New Roman" w:hAnsi="Arial" w:cs="Arial"/>
      <w:b/>
      <w:color w:val="000000"/>
      <w:sz w:val="20"/>
      <w:szCs w:val="20"/>
      <w:lang w:eastAsia="ru-RU"/>
    </w:rPr>
  </w:style>
  <w:style w:type="paragraph" w:customStyle="1" w:styleId="xl65">
    <w:name w:val="xl65"/>
    <w:basedOn w:val="a"/>
    <w:rsid w:val="00822A54"/>
    <w:pPr>
      <w:shd w:val="clear" w:color="000000" w:fill="FFFFFF"/>
      <w:spacing w:before="100" w:beforeAutospacing="1" w:after="100" w:afterAutospacing="1"/>
    </w:pPr>
    <w:rPr>
      <w:sz w:val="28"/>
      <w:szCs w:val="28"/>
    </w:rPr>
  </w:style>
  <w:style w:type="paragraph" w:customStyle="1" w:styleId="xl66">
    <w:name w:val="xl66"/>
    <w:basedOn w:val="a"/>
    <w:rsid w:val="00822A54"/>
    <w:pPr>
      <w:shd w:val="clear" w:color="000000" w:fill="FFFFFF"/>
      <w:spacing w:before="100" w:beforeAutospacing="1" w:after="100" w:afterAutospacing="1"/>
    </w:pPr>
    <w:rPr>
      <w:sz w:val="28"/>
      <w:szCs w:val="28"/>
    </w:rPr>
  </w:style>
  <w:style w:type="paragraph" w:customStyle="1" w:styleId="xl67">
    <w:name w:val="xl67"/>
    <w:basedOn w:val="a"/>
    <w:rsid w:val="00822A54"/>
    <w:pPr>
      <w:shd w:val="clear" w:color="000000" w:fill="FFFFFF"/>
      <w:spacing w:before="100" w:beforeAutospacing="1" w:after="100" w:afterAutospacing="1"/>
    </w:pPr>
    <w:rPr>
      <w:sz w:val="28"/>
      <w:szCs w:val="28"/>
    </w:rPr>
  </w:style>
  <w:style w:type="paragraph" w:customStyle="1" w:styleId="xl68">
    <w:name w:val="xl68"/>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69">
    <w:name w:val="xl69"/>
    <w:basedOn w:val="a"/>
    <w:rsid w:val="00822A54"/>
    <w:pPr>
      <w:shd w:val="clear" w:color="000000" w:fill="FFFFFF"/>
      <w:spacing w:before="100" w:beforeAutospacing="1" w:after="100" w:afterAutospacing="1"/>
    </w:pPr>
    <w:rPr>
      <w:b/>
      <w:sz w:val="28"/>
      <w:szCs w:val="28"/>
    </w:rPr>
  </w:style>
  <w:style w:type="paragraph" w:customStyle="1" w:styleId="xl70">
    <w:name w:val="xl70"/>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1">
    <w:name w:val="xl71"/>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2">
    <w:name w:val="xl72"/>
    <w:basedOn w:val="a"/>
    <w:rsid w:val="00822A54"/>
    <w:pPr>
      <w:pBdr>
        <w:top w:val="single" w:sz="4" w:space="0" w:color="000000"/>
        <w:left w:val="single" w:sz="4" w:space="0" w:color="000000"/>
        <w:bottom w:val="single" w:sz="4" w:space="0" w:color="000000"/>
      </w:pBdr>
      <w:spacing w:before="100" w:beforeAutospacing="1" w:after="100" w:afterAutospacing="1"/>
    </w:pPr>
    <w:rPr>
      <w:b/>
      <w:sz w:val="28"/>
      <w:szCs w:val="28"/>
    </w:rPr>
  </w:style>
  <w:style w:type="paragraph" w:customStyle="1" w:styleId="xl73">
    <w:name w:val="xl73"/>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4">
    <w:name w:val="xl74"/>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b/>
      <w:sz w:val="28"/>
      <w:szCs w:val="28"/>
    </w:rPr>
  </w:style>
  <w:style w:type="paragraph" w:customStyle="1" w:styleId="xl75">
    <w:name w:val="xl75"/>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b/>
      <w:sz w:val="28"/>
      <w:szCs w:val="28"/>
    </w:rPr>
  </w:style>
  <w:style w:type="paragraph" w:customStyle="1" w:styleId="xl76">
    <w:name w:val="xl76"/>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7">
    <w:name w:val="xl77"/>
    <w:basedOn w:val="a"/>
    <w:rsid w:val="00822A54"/>
    <w:pPr>
      <w:pBdr>
        <w:top w:val="single" w:sz="4" w:space="0" w:color="000000"/>
        <w:left w:val="single" w:sz="4" w:space="0" w:color="000000"/>
        <w:bottom w:val="single" w:sz="4" w:space="0" w:color="000000"/>
      </w:pBdr>
      <w:spacing w:before="100" w:beforeAutospacing="1" w:after="100" w:afterAutospacing="1"/>
    </w:pPr>
    <w:rPr>
      <w:sz w:val="28"/>
      <w:szCs w:val="28"/>
    </w:rPr>
  </w:style>
  <w:style w:type="paragraph" w:customStyle="1" w:styleId="xl78">
    <w:name w:val="xl78"/>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9">
    <w:name w:val="xl79"/>
    <w:basedOn w:val="a"/>
    <w:rsid w:val="00822A54"/>
    <w:pPr>
      <w:shd w:val="clear" w:color="000000" w:fill="FF00FF"/>
      <w:spacing w:before="100" w:beforeAutospacing="1" w:after="100" w:afterAutospacing="1"/>
    </w:pPr>
    <w:rPr>
      <w:sz w:val="28"/>
      <w:szCs w:val="28"/>
    </w:rPr>
  </w:style>
  <w:style w:type="paragraph" w:customStyle="1" w:styleId="xl80">
    <w:name w:val="xl80"/>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b/>
      <w:sz w:val="28"/>
      <w:szCs w:val="28"/>
    </w:rPr>
  </w:style>
  <w:style w:type="paragraph" w:customStyle="1" w:styleId="xl81">
    <w:name w:val="xl81"/>
    <w:basedOn w:val="a"/>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82">
    <w:name w:val="xl82"/>
    <w:basedOn w:val="a"/>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83">
    <w:name w:val="xl83"/>
    <w:basedOn w:val="a"/>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84">
    <w:name w:val="xl84"/>
    <w:basedOn w:val="a"/>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5">
    <w:name w:val="xl85"/>
    <w:basedOn w:val="a"/>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6">
    <w:name w:val="xl86"/>
    <w:basedOn w:val="a"/>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7">
    <w:name w:val="xl87"/>
    <w:basedOn w:val="a"/>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8">
    <w:name w:val="xl88"/>
    <w:basedOn w:val="a"/>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89">
    <w:name w:val="xl89"/>
    <w:basedOn w:val="a"/>
    <w:rsid w:val="00822A54"/>
    <w:pPr>
      <w:pBdr>
        <w:bottom w:val="single" w:sz="4" w:space="0" w:color="000000"/>
      </w:pBdr>
      <w:shd w:val="clear" w:color="000000" w:fill="FFFFFF"/>
      <w:spacing w:before="100" w:beforeAutospacing="1" w:after="100" w:afterAutospacing="1"/>
      <w:jc w:val="center"/>
    </w:pPr>
    <w:rPr>
      <w:sz w:val="28"/>
      <w:szCs w:val="28"/>
    </w:rPr>
  </w:style>
  <w:style w:type="paragraph" w:customStyle="1" w:styleId="xl90">
    <w:name w:val="xl90"/>
    <w:basedOn w:val="a"/>
    <w:rsid w:val="00822A54"/>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1">
    <w:name w:val="xl91"/>
    <w:basedOn w:val="a"/>
    <w:rsid w:val="00822A54"/>
    <w:pPr>
      <w:pBdr>
        <w:left w:val="single" w:sz="4" w:space="0" w:color="000000"/>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92">
    <w:name w:val="xl92"/>
    <w:basedOn w:val="a"/>
    <w:rsid w:val="00822A54"/>
    <w:pPr>
      <w:pBdr>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93">
    <w:name w:val="xl93"/>
    <w:basedOn w:val="a"/>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4">
    <w:name w:val="xl94"/>
    <w:basedOn w:val="a"/>
    <w:rsid w:val="00822A54"/>
    <w:pPr>
      <w:shd w:val="clear" w:color="000000" w:fill="FFFFFF"/>
      <w:spacing w:before="100" w:beforeAutospacing="1" w:after="100" w:afterAutospacing="1"/>
    </w:pPr>
    <w:rPr>
      <w:sz w:val="28"/>
      <w:szCs w:val="28"/>
    </w:rPr>
  </w:style>
  <w:style w:type="paragraph" w:customStyle="1" w:styleId="xl95">
    <w:name w:val="xl95"/>
    <w:basedOn w:val="a"/>
    <w:rsid w:val="00822A54"/>
    <w:pPr>
      <w:shd w:val="clear" w:color="000000" w:fill="CCFFCC"/>
      <w:spacing w:before="100" w:beforeAutospacing="1" w:after="100" w:afterAutospacing="1"/>
    </w:pPr>
    <w:rPr>
      <w:sz w:val="28"/>
      <w:szCs w:val="28"/>
    </w:rPr>
  </w:style>
  <w:style w:type="paragraph" w:customStyle="1" w:styleId="xl96">
    <w:name w:val="xl96"/>
    <w:basedOn w:val="a"/>
    <w:rsid w:val="00822A54"/>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97">
    <w:name w:val="xl97"/>
    <w:basedOn w:val="a"/>
    <w:rsid w:val="00822A54"/>
    <w:pPr>
      <w:shd w:val="clear" w:color="000000" w:fill="FF99CC"/>
      <w:spacing w:before="100" w:beforeAutospacing="1" w:after="100" w:afterAutospacing="1"/>
    </w:pPr>
    <w:rPr>
      <w:sz w:val="28"/>
      <w:szCs w:val="28"/>
    </w:rPr>
  </w:style>
  <w:style w:type="paragraph" w:customStyle="1" w:styleId="xl98">
    <w:name w:val="xl98"/>
    <w:basedOn w:val="a"/>
    <w:rsid w:val="00822A54"/>
    <w:pPr>
      <w:shd w:val="clear" w:color="000000" w:fill="FF99CC"/>
      <w:spacing w:before="100" w:beforeAutospacing="1" w:after="100" w:afterAutospacing="1"/>
    </w:pPr>
    <w:rPr>
      <w:b/>
      <w:sz w:val="28"/>
      <w:szCs w:val="28"/>
    </w:rPr>
  </w:style>
  <w:style w:type="paragraph" w:customStyle="1" w:styleId="xl99">
    <w:name w:val="xl99"/>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100">
    <w:name w:val="xl100"/>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101">
    <w:name w:val="xl101"/>
    <w:basedOn w:val="a"/>
    <w:rsid w:val="00822A54"/>
    <w:pPr>
      <w:spacing w:before="100" w:beforeAutospacing="1" w:after="100" w:afterAutospacing="1"/>
    </w:pPr>
    <w:rPr>
      <w:sz w:val="28"/>
      <w:szCs w:val="28"/>
    </w:rPr>
  </w:style>
  <w:style w:type="paragraph" w:customStyle="1" w:styleId="xl102">
    <w:name w:val="xl102"/>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103">
    <w:name w:val="xl103"/>
    <w:basedOn w:val="a"/>
    <w:rsid w:val="00822A54"/>
    <w:pPr>
      <w:pBdr>
        <w:top w:val="single" w:sz="4" w:space="0" w:color="000000"/>
        <w:left w:val="single" w:sz="4" w:space="0" w:color="000000"/>
        <w:bottom w:val="single" w:sz="4" w:space="0" w:color="000000"/>
      </w:pBdr>
      <w:spacing w:before="100" w:beforeAutospacing="1" w:after="100" w:afterAutospacing="1"/>
    </w:pPr>
    <w:rPr>
      <w:sz w:val="28"/>
      <w:szCs w:val="28"/>
    </w:rPr>
  </w:style>
  <w:style w:type="paragraph" w:customStyle="1" w:styleId="xl104">
    <w:name w:val="xl104"/>
    <w:basedOn w:val="a"/>
    <w:rsid w:val="00822A54"/>
    <w:pPr>
      <w:pBdr>
        <w:top w:val="single" w:sz="4" w:space="0" w:color="000000"/>
        <w:left w:val="single" w:sz="4" w:space="0" w:color="000000"/>
        <w:bottom w:val="single" w:sz="4" w:space="0" w:color="000000"/>
      </w:pBdr>
      <w:spacing w:before="100" w:beforeAutospacing="1" w:after="100" w:afterAutospacing="1"/>
    </w:pPr>
    <w:rPr>
      <w:b/>
      <w:sz w:val="28"/>
      <w:szCs w:val="28"/>
    </w:rPr>
  </w:style>
  <w:style w:type="paragraph" w:customStyle="1" w:styleId="xl105">
    <w:name w:val="xl105"/>
    <w:basedOn w:val="a"/>
    <w:rsid w:val="00822A54"/>
    <w:pPr>
      <w:pBdr>
        <w:left w:val="single" w:sz="4" w:space="0" w:color="000000"/>
        <w:bottom w:val="single" w:sz="4" w:space="0" w:color="000000"/>
        <w:right w:val="single" w:sz="4" w:space="0" w:color="000000"/>
      </w:pBdr>
      <w:spacing w:before="100" w:beforeAutospacing="1" w:after="100" w:afterAutospacing="1"/>
      <w:jc w:val="center"/>
    </w:pPr>
    <w:rPr>
      <w:b/>
      <w:sz w:val="28"/>
      <w:szCs w:val="28"/>
    </w:rPr>
  </w:style>
  <w:style w:type="paragraph" w:customStyle="1" w:styleId="xl106">
    <w:name w:val="xl106"/>
    <w:basedOn w:val="a"/>
    <w:rsid w:val="00822A54"/>
    <w:pPr>
      <w:pBdr>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107">
    <w:name w:val="xl107"/>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sz w:val="28"/>
      <w:szCs w:val="28"/>
    </w:rPr>
  </w:style>
  <w:style w:type="paragraph" w:customStyle="1" w:styleId="xl108">
    <w:name w:val="xl108"/>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b/>
      <w:sz w:val="28"/>
      <w:szCs w:val="28"/>
    </w:rPr>
  </w:style>
  <w:style w:type="paragraph" w:customStyle="1" w:styleId="xl109">
    <w:name w:val="xl109"/>
    <w:basedOn w:val="a"/>
    <w:rsid w:val="00822A54"/>
    <w:pPr>
      <w:pBdr>
        <w:top w:val="single" w:sz="4" w:space="0" w:color="000000"/>
        <w:left w:val="single" w:sz="4" w:space="0" w:color="000000"/>
        <w:right w:val="single" w:sz="4" w:space="0" w:color="000000"/>
      </w:pBdr>
      <w:spacing w:before="100" w:beforeAutospacing="1" w:after="100" w:afterAutospacing="1"/>
    </w:pPr>
    <w:rPr>
      <w:sz w:val="28"/>
      <w:szCs w:val="28"/>
    </w:rPr>
  </w:style>
  <w:style w:type="paragraph" w:customStyle="1" w:styleId="xl110">
    <w:name w:val="xl110"/>
    <w:basedOn w:val="a"/>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111">
    <w:name w:val="xl111"/>
    <w:basedOn w:val="a"/>
    <w:rsid w:val="00822A54"/>
    <w:pPr>
      <w:pBdr>
        <w:top w:val="single" w:sz="4" w:space="0" w:color="000000"/>
        <w:left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112">
    <w:name w:val="xl112"/>
    <w:basedOn w:val="a"/>
    <w:rsid w:val="00822A54"/>
    <w:pPr>
      <w:pBdr>
        <w:left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113">
    <w:name w:val="xl113"/>
    <w:basedOn w:val="a"/>
    <w:rsid w:val="00822A54"/>
    <w:pPr>
      <w:pBdr>
        <w:left w:val="single" w:sz="4" w:space="0" w:color="000000"/>
        <w:bottom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114">
    <w:name w:val="xl114"/>
    <w:basedOn w:val="a"/>
    <w:rsid w:val="00822A54"/>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115">
    <w:name w:val="xl115"/>
    <w:basedOn w:val="a"/>
    <w:rsid w:val="00822A54"/>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sz w:val="28"/>
      <w:szCs w:val="28"/>
    </w:rPr>
  </w:style>
  <w:style w:type="paragraph" w:customStyle="1" w:styleId="xl116">
    <w:name w:val="xl116"/>
    <w:basedOn w:val="a"/>
    <w:rsid w:val="00822A54"/>
    <w:pPr>
      <w:pBdr>
        <w:top w:val="single" w:sz="4" w:space="0" w:color="000000"/>
        <w:bottom w:val="single" w:sz="4" w:space="0" w:color="000000"/>
      </w:pBdr>
      <w:shd w:val="clear" w:color="000000" w:fill="FFFFFF"/>
      <w:spacing w:before="100" w:beforeAutospacing="1" w:after="100" w:afterAutospacing="1"/>
      <w:jc w:val="center"/>
    </w:pPr>
    <w:rPr>
      <w:sz w:val="28"/>
      <w:szCs w:val="28"/>
    </w:rPr>
  </w:style>
  <w:style w:type="paragraph" w:customStyle="1" w:styleId="xl117">
    <w:name w:val="xl117"/>
    <w:basedOn w:val="a"/>
    <w:rsid w:val="00822A54"/>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118">
    <w:name w:val="xl118"/>
    <w:basedOn w:val="a"/>
    <w:rsid w:val="00822A54"/>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119">
    <w:name w:val="xl119"/>
    <w:basedOn w:val="a"/>
    <w:rsid w:val="00822A54"/>
    <w:pPr>
      <w:pBdr>
        <w:top w:val="single" w:sz="4" w:space="0" w:color="000000"/>
        <w:left w:val="single" w:sz="4" w:space="0" w:color="000000"/>
        <w:bottom w:val="single" w:sz="4" w:space="0" w:color="000000"/>
      </w:pBdr>
      <w:shd w:val="clear" w:color="000000" w:fill="CCFFCC"/>
      <w:spacing w:before="100" w:beforeAutospacing="1" w:after="100" w:afterAutospacing="1"/>
      <w:jc w:val="center"/>
    </w:pPr>
    <w:rPr>
      <w:sz w:val="28"/>
      <w:szCs w:val="28"/>
    </w:rPr>
  </w:style>
  <w:style w:type="paragraph" w:customStyle="1" w:styleId="xl120">
    <w:name w:val="xl120"/>
    <w:basedOn w:val="a"/>
    <w:rsid w:val="00822A54"/>
    <w:pPr>
      <w:pBdr>
        <w:top w:val="single" w:sz="4" w:space="0" w:color="000000"/>
        <w:bottom w:val="single" w:sz="4" w:space="0" w:color="000000"/>
      </w:pBdr>
      <w:shd w:val="clear" w:color="000000" w:fill="CCFFCC"/>
      <w:spacing w:before="100" w:beforeAutospacing="1" w:after="100" w:afterAutospacing="1"/>
      <w:jc w:val="center"/>
    </w:pPr>
    <w:rPr>
      <w:sz w:val="28"/>
      <w:szCs w:val="28"/>
    </w:rPr>
  </w:style>
  <w:style w:type="paragraph" w:customStyle="1" w:styleId="xl121">
    <w:name w:val="xl121"/>
    <w:basedOn w:val="a"/>
    <w:rsid w:val="00822A54"/>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122">
    <w:name w:val="xl122"/>
    <w:basedOn w:val="a"/>
    <w:rsid w:val="00822A54"/>
    <w:pPr>
      <w:pBdr>
        <w:left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123">
    <w:name w:val="xl123"/>
    <w:basedOn w:val="a"/>
    <w:rsid w:val="00822A54"/>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styleId="12">
    <w:name w:val="toc 1"/>
    <w:basedOn w:val="a"/>
    <w:next w:val="a"/>
    <w:rsid w:val="00822A54"/>
    <w:pPr>
      <w:widowControl w:val="0"/>
      <w:jc w:val="both"/>
    </w:pPr>
    <w:rPr>
      <w:spacing w:val="-6"/>
      <w:sz w:val="28"/>
      <w:szCs w:val="20"/>
    </w:rPr>
  </w:style>
  <w:style w:type="paragraph" w:customStyle="1" w:styleId="ConsNonformat">
    <w:name w:val="ConsNonformat"/>
    <w:rsid w:val="00822A54"/>
    <w:pPr>
      <w:widowControl w:val="0"/>
      <w:spacing w:after="0" w:line="240" w:lineRule="auto"/>
      <w:ind w:right="19772"/>
    </w:pPr>
    <w:rPr>
      <w:rFonts w:ascii="Courier New" w:eastAsia="Times New Roman" w:hAnsi="Courier New" w:cs="Courier New"/>
      <w:color w:val="000000"/>
      <w:sz w:val="20"/>
      <w:szCs w:val="20"/>
      <w:lang w:eastAsia="ru-RU"/>
    </w:rPr>
  </w:style>
  <w:style w:type="character" w:styleId="af">
    <w:name w:val="page number"/>
    <w:basedOn w:val="a0"/>
    <w:rsid w:val="00822A54"/>
  </w:style>
  <w:style w:type="character" w:styleId="af0">
    <w:name w:val="Hyperlink"/>
    <w:rsid w:val="00822A54"/>
    <w:rPr>
      <w:color w:val="000000"/>
      <w:u w:val="single"/>
    </w:rPr>
  </w:style>
  <w:style w:type="character" w:styleId="af1">
    <w:name w:val="FollowedHyperlink"/>
    <w:uiPriority w:val="99"/>
    <w:rsid w:val="00822A54"/>
    <w:rPr>
      <w:color w:val="000000"/>
      <w:u w:val="single"/>
    </w:rPr>
  </w:style>
  <w:style w:type="character" w:styleId="af2">
    <w:name w:val="footnote reference"/>
    <w:aliases w:val="Знак сноски-FN,Ciae niinee-FN,Знак сноски 1"/>
    <w:rsid w:val="00822A54"/>
    <w:rPr>
      <w:position w:val="-2"/>
      <w:vertAlign w:val="superscript"/>
    </w:rPr>
  </w:style>
  <w:style w:type="paragraph" w:styleId="af3">
    <w:name w:val="Document Map"/>
    <w:basedOn w:val="a"/>
    <w:link w:val="af4"/>
    <w:rsid w:val="00822A54"/>
    <w:pPr>
      <w:shd w:val="clear" w:color="auto" w:fill="000080"/>
    </w:pPr>
    <w:rPr>
      <w:rFonts w:ascii="Tahoma" w:hAnsi="Tahoma"/>
      <w:color w:val="auto"/>
      <w:lang w:val="x-none" w:eastAsia="x-none"/>
    </w:rPr>
  </w:style>
  <w:style w:type="character" w:customStyle="1" w:styleId="af4">
    <w:name w:val="Схема документа Знак"/>
    <w:basedOn w:val="a0"/>
    <w:link w:val="af3"/>
    <w:rsid w:val="00822A54"/>
    <w:rPr>
      <w:rFonts w:ascii="Tahoma" w:eastAsia="Times New Roman" w:hAnsi="Tahoma" w:cs="Times New Roman"/>
      <w:sz w:val="24"/>
      <w:szCs w:val="24"/>
      <w:shd w:val="clear" w:color="auto" w:fill="000080"/>
      <w:lang w:val="x-none" w:eastAsia="x-none"/>
    </w:rPr>
  </w:style>
  <w:style w:type="paragraph" w:styleId="34">
    <w:name w:val="Body Text Indent 3"/>
    <w:basedOn w:val="a"/>
    <w:link w:val="35"/>
    <w:rsid w:val="00822A54"/>
    <w:pPr>
      <w:widowControl w:val="0"/>
      <w:ind w:firstLine="720"/>
      <w:jc w:val="both"/>
    </w:pPr>
    <w:rPr>
      <w:rFonts w:ascii="Times New Roman CYR" w:hAnsi="Times New Roman CYR"/>
      <w:color w:val="auto"/>
      <w:sz w:val="28"/>
      <w:lang w:val="x-none" w:eastAsia="x-none"/>
    </w:rPr>
  </w:style>
  <w:style w:type="character" w:customStyle="1" w:styleId="35">
    <w:name w:val="Основной текст с отступом 3 Знак"/>
    <w:basedOn w:val="a0"/>
    <w:link w:val="34"/>
    <w:rsid w:val="00822A54"/>
    <w:rPr>
      <w:rFonts w:ascii="Times New Roman CYR" w:eastAsia="Times New Roman" w:hAnsi="Times New Roman CYR" w:cs="Times New Roman"/>
      <w:sz w:val="28"/>
      <w:szCs w:val="24"/>
      <w:lang w:val="x-none" w:eastAsia="x-none"/>
    </w:rPr>
  </w:style>
  <w:style w:type="table" w:styleId="af5">
    <w:name w:val="Table Grid"/>
    <w:basedOn w:val="a1"/>
    <w:rsid w:val="00822A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822A5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822A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Title"/>
    <w:basedOn w:val="a"/>
    <w:link w:val="af7"/>
    <w:qFormat/>
    <w:rsid w:val="00822A54"/>
    <w:pPr>
      <w:jc w:val="center"/>
    </w:pPr>
    <w:rPr>
      <w:color w:val="auto"/>
      <w:sz w:val="28"/>
      <w:lang w:val="x-none" w:eastAsia="x-none"/>
    </w:rPr>
  </w:style>
  <w:style w:type="character" w:customStyle="1" w:styleId="af7">
    <w:name w:val="Название Знак"/>
    <w:basedOn w:val="a0"/>
    <w:link w:val="af6"/>
    <w:rsid w:val="00822A54"/>
    <w:rPr>
      <w:rFonts w:ascii="Times New Roman" w:eastAsia="Times New Roman" w:hAnsi="Times New Roman" w:cs="Times New Roman"/>
      <w:sz w:val="28"/>
      <w:szCs w:val="24"/>
      <w:lang w:val="x-none" w:eastAsia="x-none"/>
    </w:rPr>
  </w:style>
  <w:style w:type="paragraph" w:customStyle="1" w:styleId="13">
    <w:name w:val="Знак Знак Знак1 Знак"/>
    <w:basedOn w:val="a"/>
    <w:rsid w:val="00822A54"/>
    <w:pPr>
      <w:spacing w:before="100" w:beforeAutospacing="1" w:after="100" w:afterAutospacing="1"/>
    </w:pPr>
    <w:rPr>
      <w:rFonts w:ascii="Tahoma" w:hAnsi="Tahoma"/>
      <w:color w:val="auto"/>
      <w:sz w:val="20"/>
      <w:szCs w:val="20"/>
      <w:lang w:val="en-US" w:eastAsia="en-US"/>
    </w:rPr>
  </w:style>
  <w:style w:type="character" w:customStyle="1" w:styleId="11">
    <w:name w:val="Основной текст Знак1"/>
    <w:aliases w:val="Body single Знак1,bt Знак1,Body Text Char Знак1,бпОсновной текст Знак"/>
    <w:link w:val="ab"/>
    <w:rsid w:val="00822A54"/>
    <w:rPr>
      <w:rFonts w:ascii="Times New Roman" w:eastAsia="Times New Roman" w:hAnsi="Times New Roman" w:cs="Times New Roman"/>
      <w:color w:val="000000"/>
      <w:sz w:val="24"/>
      <w:szCs w:val="24"/>
      <w:lang w:val="x-none" w:eastAsia="x-none"/>
    </w:rPr>
  </w:style>
  <w:style w:type="paragraph" w:customStyle="1" w:styleId="af8">
    <w:name w:val="Маркер"/>
    <w:basedOn w:val="a"/>
    <w:autoRedefine/>
    <w:rsid w:val="00822A54"/>
    <w:pPr>
      <w:ind w:firstLine="720"/>
      <w:jc w:val="both"/>
    </w:pPr>
    <w:rPr>
      <w:color w:val="auto"/>
      <w:sz w:val="28"/>
      <w:szCs w:val="20"/>
    </w:rPr>
  </w:style>
  <w:style w:type="paragraph" w:customStyle="1" w:styleId="CharCharCarCarCharCharCarCarCharCharCarCarCharChar">
    <w:name w:val="Char Char Car Car Char Char Car Car Char Char Car Car Char Char"/>
    <w:basedOn w:val="a"/>
    <w:rsid w:val="00822A54"/>
    <w:pPr>
      <w:spacing w:after="160" w:line="240" w:lineRule="exact"/>
    </w:pPr>
    <w:rPr>
      <w:rFonts w:eastAsia="Batang"/>
      <w:color w:val="auto"/>
      <w:sz w:val="20"/>
      <w:szCs w:val="20"/>
    </w:rPr>
  </w:style>
  <w:style w:type="paragraph" w:customStyle="1" w:styleId="af9">
    <w:name w:val="Текст в заданном формате"/>
    <w:basedOn w:val="a"/>
    <w:rsid w:val="00822A54"/>
    <w:pPr>
      <w:widowControl w:val="0"/>
      <w:suppressAutoHyphens/>
    </w:pPr>
    <w:rPr>
      <w:rFonts w:ascii="Courier New" w:eastAsia="Courier New" w:hAnsi="Courier New" w:cs="Courier New"/>
      <w:color w:val="auto"/>
      <w:sz w:val="20"/>
      <w:szCs w:val="20"/>
    </w:rPr>
  </w:style>
  <w:style w:type="paragraph" w:styleId="afa">
    <w:name w:val="Normal (Web)"/>
    <w:basedOn w:val="a"/>
    <w:rsid w:val="00822A54"/>
    <w:rPr>
      <w:rFonts w:eastAsia="Calibri"/>
      <w:color w:val="auto"/>
      <w:szCs w:val="20"/>
    </w:rPr>
  </w:style>
  <w:style w:type="character" w:customStyle="1" w:styleId="afb">
    <w:name w:val="Текст статьи Знак"/>
    <w:link w:val="afc"/>
    <w:locked/>
    <w:rsid w:val="00822A54"/>
    <w:rPr>
      <w:sz w:val="26"/>
      <w:szCs w:val="26"/>
    </w:rPr>
  </w:style>
  <w:style w:type="paragraph" w:customStyle="1" w:styleId="afc">
    <w:name w:val="Текст статьи"/>
    <w:basedOn w:val="a"/>
    <w:link w:val="afb"/>
    <w:rsid w:val="00822A54"/>
    <w:pPr>
      <w:ind w:firstLine="567"/>
      <w:jc w:val="both"/>
    </w:pPr>
    <w:rPr>
      <w:rFonts w:asciiTheme="minorHAnsi" w:eastAsiaTheme="minorHAnsi" w:hAnsiTheme="minorHAnsi" w:cstheme="minorBidi"/>
      <w:color w:val="auto"/>
      <w:sz w:val="26"/>
      <w:szCs w:val="26"/>
      <w:lang w:eastAsia="en-US"/>
    </w:rPr>
  </w:style>
  <w:style w:type="paragraph" w:customStyle="1" w:styleId="14">
    <w:name w:val="Текст статьи нумерованный Знак Знак1 Знак Знак"/>
    <w:basedOn w:val="a"/>
    <w:link w:val="15"/>
    <w:rsid w:val="00822A54"/>
    <w:pPr>
      <w:ind w:firstLine="567"/>
      <w:jc w:val="both"/>
    </w:pPr>
    <w:rPr>
      <w:rFonts w:eastAsia="Batang"/>
      <w:color w:val="auto"/>
      <w:sz w:val="28"/>
      <w:szCs w:val="28"/>
      <w:lang w:val="x-none" w:eastAsia="en-US"/>
    </w:rPr>
  </w:style>
  <w:style w:type="character" w:customStyle="1" w:styleId="15">
    <w:name w:val="Текст статьи нумерованный Знак Знак1 Знак Знак Знак"/>
    <w:link w:val="14"/>
    <w:locked/>
    <w:rsid w:val="00822A54"/>
    <w:rPr>
      <w:rFonts w:ascii="Times New Roman" w:eastAsia="Batang" w:hAnsi="Times New Roman" w:cs="Times New Roman"/>
      <w:sz w:val="28"/>
      <w:szCs w:val="28"/>
      <w:lang w:val="x-none"/>
    </w:rPr>
  </w:style>
  <w:style w:type="character" w:customStyle="1" w:styleId="afd">
    <w:name w:val="Цветовое выделение"/>
    <w:rsid w:val="00822A54"/>
    <w:rPr>
      <w:b/>
      <w:bCs/>
      <w:color w:val="000080"/>
      <w:sz w:val="20"/>
      <w:szCs w:val="20"/>
    </w:rPr>
  </w:style>
  <w:style w:type="paragraph" w:customStyle="1" w:styleId="31">
    <w:name w:val="Основной текст 31"/>
    <w:basedOn w:val="a"/>
    <w:rsid w:val="00822A54"/>
    <w:pPr>
      <w:numPr>
        <w:numId w:val="1"/>
      </w:numPr>
      <w:jc w:val="both"/>
    </w:pPr>
    <w:rPr>
      <w:color w:val="auto"/>
      <w:sz w:val="28"/>
      <w:lang w:eastAsia="ar-SA"/>
    </w:rPr>
  </w:style>
  <w:style w:type="paragraph" w:customStyle="1" w:styleId="afe">
    <w:name w:val="Знак Знак Знак Знак Знак Знак Знак Знак Знак Знак Знак Знак Знак"/>
    <w:basedOn w:val="a"/>
    <w:autoRedefine/>
    <w:rsid w:val="00822A54"/>
    <w:pPr>
      <w:spacing w:after="160" w:line="240" w:lineRule="exact"/>
    </w:pPr>
    <w:rPr>
      <w:color w:val="auto"/>
      <w:sz w:val="28"/>
      <w:szCs w:val="20"/>
      <w:lang w:val="en-US" w:eastAsia="en-US"/>
    </w:rPr>
  </w:style>
  <w:style w:type="paragraph" w:customStyle="1" w:styleId="211">
    <w:name w:val="Основной текст 21"/>
    <w:basedOn w:val="a"/>
    <w:link w:val="212"/>
    <w:rsid w:val="00822A54"/>
    <w:rPr>
      <w:b/>
      <w:bCs/>
      <w:color w:val="auto"/>
      <w:sz w:val="28"/>
      <w:lang w:val="x-none" w:eastAsia="ar-SA"/>
    </w:rPr>
  </w:style>
  <w:style w:type="paragraph" w:customStyle="1" w:styleId="ConsCell">
    <w:name w:val="ConsCell"/>
    <w:rsid w:val="00822A54"/>
    <w:pPr>
      <w:widowControl w:val="0"/>
      <w:suppressAutoHyphens/>
      <w:snapToGrid w:val="0"/>
      <w:spacing w:after="0" w:line="240" w:lineRule="auto"/>
    </w:pPr>
    <w:rPr>
      <w:rFonts w:ascii="Arial" w:eastAsia="Arial" w:hAnsi="Arial" w:cs="Times New Roman"/>
      <w:sz w:val="20"/>
      <w:szCs w:val="20"/>
      <w:lang w:eastAsia="ar-SA"/>
    </w:rPr>
  </w:style>
  <w:style w:type="paragraph" w:customStyle="1" w:styleId="aff">
    <w:name w:val="Содержимое таблицы"/>
    <w:basedOn w:val="a"/>
    <w:rsid w:val="00822A54"/>
    <w:pPr>
      <w:widowControl w:val="0"/>
      <w:suppressLineNumbers/>
      <w:suppressAutoHyphens/>
    </w:pPr>
    <w:rPr>
      <w:rFonts w:eastAsia="Lucida Sans Unicode"/>
      <w:color w:val="auto"/>
      <w:sz w:val="28"/>
    </w:rPr>
  </w:style>
  <w:style w:type="paragraph" w:styleId="aff0">
    <w:name w:val="List Paragraph"/>
    <w:basedOn w:val="a"/>
    <w:uiPriority w:val="34"/>
    <w:qFormat/>
    <w:rsid w:val="00822A54"/>
    <w:pPr>
      <w:ind w:left="708"/>
    </w:pPr>
    <w:rPr>
      <w:rFonts w:eastAsia="Batang"/>
      <w:color w:val="auto"/>
    </w:rPr>
  </w:style>
  <w:style w:type="character" w:customStyle="1" w:styleId="212">
    <w:name w:val="Основной текст 21 Знак"/>
    <w:link w:val="211"/>
    <w:locked/>
    <w:rsid w:val="00822A54"/>
    <w:rPr>
      <w:rFonts w:ascii="Times New Roman" w:eastAsia="Times New Roman" w:hAnsi="Times New Roman" w:cs="Times New Roman"/>
      <w:b/>
      <w:bCs/>
      <w:sz w:val="28"/>
      <w:szCs w:val="24"/>
      <w:lang w:val="x-none" w:eastAsia="ar-SA"/>
    </w:rPr>
  </w:style>
  <w:style w:type="paragraph" w:styleId="aff1">
    <w:name w:val="No Spacing"/>
    <w:link w:val="aff2"/>
    <w:uiPriority w:val="1"/>
    <w:qFormat/>
    <w:rsid w:val="00822A54"/>
    <w:pPr>
      <w:spacing w:after="0" w:line="240" w:lineRule="auto"/>
    </w:pPr>
    <w:rPr>
      <w:rFonts w:ascii="Calibri" w:eastAsia="Times New Roman" w:hAnsi="Calibri" w:cs="Times New Roman"/>
    </w:rPr>
  </w:style>
  <w:style w:type="character" w:customStyle="1" w:styleId="aff2">
    <w:name w:val="Без интервала Знак"/>
    <w:link w:val="aff1"/>
    <w:uiPriority w:val="1"/>
    <w:rsid w:val="00822A54"/>
    <w:rPr>
      <w:rFonts w:ascii="Calibri" w:eastAsia="Times New Roman" w:hAnsi="Calibri" w:cs="Times New Roman"/>
    </w:rPr>
  </w:style>
  <w:style w:type="paragraph" w:customStyle="1" w:styleId="ConsTitle">
    <w:name w:val="ConsTitle"/>
    <w:rsid w:val="00822A54"/>
    <w:pPr>
      <w:autoSpaceDE w:val="0"/>
      <w:autoSpaceDN w:val="0"/>
      <w:adjustRightInd w:val="0"/>
      <w:spacing w:after="0" w:line="240" w:lineRule="auto"/>
      <w:ind w:right="19772"/>
    </w:pPr>
    <w:rPr>
      <w:rFonts w:ascii="Arial" w:eastAsia="Times New Roman" w:hAnsi="Arial" w:cs="Arial"/>
      <w:b/>
      <w:bCs/>
      <w:sz w:val="20"/>
      <w:szCs w:val="20"/>
      <w:lang w:eastAsia="ru-RU"/>
    </w:rPr>
  </w:style>
  <w:style w:type="numbering" w:customStyle="1" w:styleId="16">
    <w:name w:val="Нет списка1"/>
    <w:next w:val="a2"/>
    <w:semiHidden/>
    <w:unhideWhenUsed/>
    <w:rsid w:val="00822A54"/>
  </w:style>
  <w:style w:type="paragraph" w:customStyle="1" w:styleId="xl124">
    <w:name w:val="xl124"/>
    <w:basedOn w:val="a"/>
    <w:rsid w:val="00822A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auto"/>
      <w:sz w:val="28"/>
      <w:szCs w:val="28"/>
    </w:rPr>
  </w:style>
  <w:style w:type="paragraph" w:customStyle="1" w:styleId="xl125">
    <w:name w:val="xl125"/>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26">
    <w:name w:val="xl126"/>
    <w:basedOn w:val="a"/>
    <w:rsid w:val="00822A5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right"/>
    </w:pPr>
    <w:rPr>
      <w:color w:val="auto"/>
      <w:sz w:val="28"/>
      <w:szCs w:val="28"/>
    </w:rPr>
  </w:style>
  <w:style w:type="paragraph" w:customStyle="1" w:styleId="xl127">
    <w:name w:val="xl127"/>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28">
    <w:name w:val="xl128"/>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29">
    <w:name w:val="xl129"/>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0">
    <w:name w:val="xl130"/>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1">
    <w:name w:val="xl131"/>
    <w:basedOn w:val="a"/>
    <w:rsid w:val="00822A5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pPr>
    <w:rPr>
      <w:color w:val="auto"/>
      <w:sz w:val="28"/>
      <w:szCs w:val="28"/>
    </w:rPr>
  </w:style>
  <w:style w:type="paragraph" w:customStyle="1" w:styleId="xl132">
    <w:name w:val="xl132"/>
    <w:basedOn w:val="a"/>
    <w:rsid w:val="00822A5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pPr>
    <w:rPr>
      <w:color w:val="auto"/>
      <w:sz w:val="28"/>
      <w:szCs w:val="28"/>
    </w:rPr>
  </w:style>
  <w:style w:type="paragraph" w:customStyle="1" w:styleId="xl133">
    <w:name w:val="xl133"/>
    <w:basedOn w:val="a"/>
    <w:rsid w:val="00822A5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pPr>
    <w:rPr>
      <w:color w:val="auto"/>
      <w:sz w:val="28"/>
      <w:szCs w:val="28"/>
    </w:rPr>
  </w:style>
  <w:style w:type="paragraph" w:customStyle="1" w:styleId="xl134">
    <w:name w:val="xl134"/>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35">
    <w:name w:val="xl135"/>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6">
    <w:name w:val="xl136"/>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7">
    <w:name w:val="xl137"/>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8">
    <w:name w:val="xl138"/>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9">
    <w:name w:val="xl139"/>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40">
    <w:name w:val="xl140"/>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1">
    <w:name w:val="xl141"/>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2">
    <w:name w:val="xl142"/>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3">
    <w:name w:val="xl143"/>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44">
    <w:name w:val="xl144"/>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5">
    <w:name w:val="xl145"/>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6">
    <w:name w:val="xl146"/>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7">
    <w:name w:val="xl147"/>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48">
    <w:name w:val="xl148"/>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9">
    <w:name w:val="xl149"/>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50">
    <w:name w:val="xl150"/>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character" w:styleId="aff3">
    <w:name w:val="Strong"/>
    <w:qFormat/>
    <w:rsid w:val="00822A54"/>
    <w:rPr>
      <w:b/>
      <w:bCs/>
    </w:rPr>
  </w:style>
  <w:style w:type="paragraph" w:customStyle="1" w:styleId="aff4">
    <w:name w:val="Знак"/>
    <w:basedOn w:val="a"/>
    <w:rsid w:val="00822A54"/>
    <w:pPr>
      <w:spacing w:before="100" w:beforeAutospacing="1" w:after="100" w:afterAutospacing="1"/>
    </w:pPr>
    <w:rPr>
      <w:rFonts w:ascii="Tahoma" w:hAnsi="Tahoma"/>
      <w:color w:val="auto"/>
      <w:sz w:val="20"/>
      <w:szCs w:val="20"/>
      <w:lang w:val="en-US" w:eastAsia="en-US"/>
    </w:rPr>
  </w:style>
  <w:style w:type="paragraph" w:customStyle="1" w:styleId="aff5">
    <w:name w:val="Знак Знак Знак Знак"/>
    <w:basedOn w:val="a"/>
    <w:rsid w:val="00822A54"/>
    <w:pPr>
      <w:spacing w:before="100" w:beforeAutospacing="1" w:after="100" w:afterAutospacing="1"/>
    </w:pPr>
    <w:rPr>
      <w:rFonts w:ascii="Tahoma" w:hAnsi="Tahoma"/>
      <w:color w:val="auto"/>
      <w:sz w:val="20"/>
      <w:szCs w:val="20"/>
      <w:lang w:val="en-US" w:eastAsia="en-US"/>
    </w:rPr>
  </w:style>
  <w:style w:type="paragraph" w:customStyle="1" w:styleId="17">
    <w:name w:val="Знак1 Знак Знак Знак"/>
    <w:basedOn w:val="a"/>
    <w:rsid w:val="00822A54"/>
    <w:rPr>
      <w:rFonts w:ascii="Verdana" w:hAnsi="Verdana" w:cs="Verdana"/>
      <w:color w:val="auto"/>
      <w:sz w:val="20"/>
      <w:szCs w:val="20"/>
      <w:lang w:val="en-US" w:eastAsia="en-US"/>
    </w:rPr>
  </w:style>
  <w:style w:type="character" w:customStyle="1" w:styleId="26">
    <w:name w:val="Основной текст Знак2"/>
    <w:aliases w:val="Body single Знак2,bt Знак2,Body Text Char Знак"/>
    <w:rsid w:val="00822A54"/>
    <w:rPr>
      <w:sz w:val="28"/>
      <w:szCs w:val="24"/>
      <w:lang w:val="ru-RU" w:eastAsia="ru-RU" w:bidi="ar-SA"/>
    </w:rPr>
  </w:style>
  <w:style w:type="paragraph" w:customStyle="1" w:styleId="Normal">
    <w:name w:val="Normal Знак Знак"/>
    <w:rsid w:val="00822A54"/>
    <w:pPr>
      <w:suppressAutoHyphens/>
      <w:spacing w:before="100" w:after="100" w:line="240" w:lineRule="auto"/>
      <w:jc w:val="both"/>
    </w:pPr>
    <w:rPr>
      <w:rFonts w:ascii="Times New Roman" w:eastAsia="Times New Roman" w:hAnsi="Times New Roman" w:cs="Times New Roman"/>
      <w:sz w:val="24"/>
      <w:szCs w:val="20"/>
      <w:lang w:eastAsia="ar-SA"/>
    </w:rPr>
  </w:style>
  <w:style w:type="paragraph" w:customStyle="1" w:styleId="4101">
    <w:name w:val="Стиль Заголовок 4 + Масштаб знаков: 101%"/>
    <w:basedOn w:val="4"/>
    <w:rsid w:val="00822A54"/>
    <w:pPr>
      <w:widowControl/>
      <w:spacing w:before="240" w:after="240"/>
      <w:ind w:left="851"/>
    </w:pPr>
    <w:rPr>
      <w:b w:val="0"/>
      <w:bCs/>
      <w:color w:val="0000FF"/>
      <w:w w:val="101"/>
      <w:szCs w:val="28"/>
    </w:rPr>
  </w:style>
  <w:style w:type="paragraph" w:customStyle="1" w:styleId="41010">
    <w:name w:val="Стиль Стиль Заголовок 4 + Масштаб знаков: 101% + полужирный"/>
    <w:basedOn w:val="4101"/>
    <w:rsid w:val="00822A54"/>
    <w:rPr>
      <w:b/>
      <w:sz w:val="26"/>
    </w:rPr>
  </w:style>
  <w:style w:type="paragraph" w:customStyle="1" w:styleId="18">
    <w:name w:val="Обычный1"/>
    <w:rsid w:val="00822A54"/>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9">
    <w:name w:val="Основной текст с отступом1"/>
    <w:basedOn w:val="a"/>
    <w:rsid w:val="00822A54"/>
    <w:pPr>
      <w:widowControl w:val="0"/>
      <w:tabs>
        <w:tab w:val="left" w:pos="3600"/>
      </w:tabs>
      <w:suppressAutoHyphens/>
      <w:overflowPunct w:val="0"/>
      <w:autoSpaceDE w:val="0"/>
      <w:ind w:left="3600" w:hanging="2700"/>
    </w:pPr>
    <w:rPr>
      <w:color w:val="auto"/>
      <w:sz w:val="28"/>
      <w:szCs w:val="20"/>
      <w:lang w:eastAsia="ar-SA"/>
    </w:rPr>
  </w:style>
  <w:style w:type="paragraph" w:styleId="aff6">
    <w:name w:val="Body Text First Indent"/>
    <w:basedOn w:val="ab"/>
    <w:link w:val="aff7"/>
    <w:rsid w:val="00822A54"/>
    <w:pPr>
      <w:ind w:firstLine="210"/>
    </w:pPr>
    <w:rPr>
      <w:color w:val="auto"/>
    </w:rPr>
  </w:style>
  <w:style w:type="character" w:customStyle="1" w:styleId="aff7">
    <w:name w:val="Красная строка Знак"/>
    <w:basedOn w:val="ac"/>
    <w:link w:val="aff6"/>
    <w:rsid w:val="00822A54"/>
    <w:rPr>
      <w:rFonts w:ascii="Times New Roman" w:eastAsia="Times New Roman" w:hAnsi="Times New Roman" w:cs="Times New Roman"/>
      <w:color w:val="000000"/>
      <w:sz w:val="24"/>
      <w:szCs w:val="24"/>
      <w:lang w:val="x-none" w:eastAsia="x-none"/>
    </w:rPr>
  </w:style>
  <w:style w:type="paragraph" w:customStyle="1" w:styleId="T1">
    <w:name w:val="T1"/>
    <w:basedOn w:val="a"/>
    <w:autoRedefine/>
    <w:rsid w:val="00822A54"/>
    <w:pPr>
      <w:pageBreakBefore/>
      <w:spacing w:before="840" w:after="60"/>
      <w:jc w:val="center"/>
    </w:pPr>
    <w:rPr>
      <w:b/>
      <w:caps/>
      <w:color w:val="auto"/>
      <w:sz w:val="28"/>
      <w:szCs w:val="28"/>
    </w:rPr>
  </w:style>
  <w:style w:type="paragraph" w:customStyle="1" w:styleId="T2">
    <w:name w:val="T2"/>
    <w:basedOn w:val="ab"/>
    <w:autoRedefine/>
    <w:rsid w:val="00822A54"/>
    <w:pPr>
      <w:keepNext/>
      <w:tabs>
        <w:tab w:val="num" w:pos="717"/>
      </w:tabs>
      <w:suppressAutoHyphens/>
      <w:spacing w:before="320"/>
      <w:jc w:val="center"/>
    </w:pPr>
    <w:rPr>
      <w:rFonts w:eastAsia="MS Mincho"/>
      <w:b/>
      <w:smallCaps/>
      <w:color w:val="auto"/>
      <w:sz w:val="28"/>
      <w:szCs w:val="28"/>
    </w:rPr>
  </w:style>
  <w:style w:type="paragraph" w:customStyle="1" w:styleId="T3">
    <w:name w:val="T3"/>
    <w:basedOn w:val="24"/>
    <w:autoRedefine/>
    <w:rsid w:val="00822A54"/>
    <w:pPr>
      <w:keepNext/>
      <w:tabs>
        <w:tab w:val="left" w:pos="567"/>
      </w:tabs>
      <w:spacing w:before="120"/>
      <w:ind w:firstLine="0"/>
      <w:jc w:val="left"/>
    </w:pPr>
    <w:rPr>
      <w:color w:val="auto"/>
      <w:szCs w:val="28"/>
    </w:rPr>
  </w:style>
  <w:style w:type="character" w:customStyle="1" w:styleId="rvts48220">
    <w:name w:val="rvts48220"/>
    <w:rsid w:val="00822A54"/>
    <w:rPr>
      <w:rFonts w:ascii="Arial" w:hAnsi="Arial" w:cs="Arial" w:hint="default"/>
      <w:b w:val="0"/>
      <w:bCs w:val="0"/>
      <w:i w:val="0"/>
      <w:iCs w:val="0"/>
      <w:strike w:val="0"/>
      <w:dstrike w:val="0"/>
      <w:color w:val="000000"/>
      <w:sz w:val="20"/>
      <w:szCs w:val="20"/>
      <w:u w:val="none"/>
      <w:effect w:val="none"/>
    </w:rPr>
  </w:style>
  <w:style w:type="character" w:customStyle="1" w:styleId="rvts482213">
    <w:name w:val="rvts482213"/>
    <w:rsid w:val="00822A54"/>
    <w:rPr>
      <w:rFonts w:ascii="Arial" w:hAnsi="Arial" w:cs="Arial" w:hint="default"/>
      <w:b w:val="0"/>
      <w:bCs w:val="0"/>
      <w:i w:val="0"/>
      <w:iCs w:val="0"/>
      <w:strike w:val="0"/>
      <w:dstrike w:val="0"/>
      <w:color w:val="000000"/>
      <w:sz w:val="20"/>
      <w:szCs w:val="20"/>
      <w:u w:val="none"/>
      <w:effect w:val="none"/>
      <w:shd w:val="clear" w:color="auto" w:fill="auto"/>
    </w:rPr>
  </w:style>
  <w:style w:type="character" w:customStyle="1" w:styleId="T20">
    <w:name w:val="T2 Знак"/>
    <w:rsid w:val="00822A54"/>
  </w:style>
  <w:style w:type="paragraph" w:customStyle="1" w:styleId="Tabl">
    <w:name w:val="Tabl"/>
    <w:basedOn w:val="a"/>
    <w:rsid w:val="00822A54"/>
    <w:pPr>
      <w:keepNext/>
      <w:spacing w:before="120"/>
      <w:jc w:val="right"/>
    </w:pPr>
    <w:rPr>
      <w:rFonts w:ascii="Trebuchet MS" w:hAnsi="Trebuchet MS"/>
      <w:i/>
      <w:color w:val="auto"/>
    </w:rPr>
  </w:style>
  <w:style w:type="paragraph" w:customStyle="1" w:styleId="Tabn">
    <w:name w:val="Tab_n"/>
    <w:basedOn w:val="ab"/>
    <w:link w:val="Tabn2"/>
    <w:autoRedefine/>
    <w:rsid w:val="00822A54"/>
    <w:pPr>
      <w:keepNext/>
      <w:spacing w:after="0"/>
      <w:jc w:val="center"/>
    </w:pPr>
    <w:rPr>
      <w:rFonts w:ascii="Trebuchet MS" w:hAnsi="Trebuchet MS"/>
      <w:i/>
      <w:color w:val="auto"/>
      <w:spacing w:val="-2"/>
      <w:w w:val="103"/>
      <w:lang w:eastAsia="en-US"/>
    </w:rPr>
  </w:style>
  <w:style w:type="character" w:customStyle="1" w:styleId="Tabn2">
    <w:name w:val="Tab_n Знак2"/>
    <w:link w:val="Tabn"/>
    <w:rsid w:val="00822A54"/>
    <w:rPr>
      <w:rFonts w:ascii="Trebuchet MS" w:eastAsia="Times New Roman" w:hAnsi="Trebuchet MS" w:cs="Times New Roman"/>
      <w:i/>
      <w:spacing w:val="-2"/>
      <w:w w:val="103"/>
      <w:sz w:val="24"/>
      <w:szCs w:val="24"/>
      <w:lang w:val="x-none"/>
    </w:rPr>
  </w:style>
  <w:style w:type="character" w:customStyle="1" w:styleId="T10">
    <w:name w:val="T1 Знак"/>
    <w:rsid w:val="00822A54"/>
    <w:rPr>
      <w:rFonts w:ascii="Trebuchet MS" w:hAnsi="Trebuchet MS"/>
      <w:b/>
      <w:caps/>
      <w:sz w:val="28"/>
      <w:szCs w:val="28"/>
      <w:lang w:val="ru-RU" w:eastAsia="ru-RU" w:bidi="ar-SA"/>
    </w:rPr>
  </w:style>
  <w:style w:type="paragraph" w:customStyle="1" w:styleId="1a">
    <w:name w:val="Заглавие 1"/>
    <w:basedOn w:val="2"/>
    <w:rsid w:val="00822A54"/>
    <w:pPr>
      <w:widowControl/>
      <w:spacing w:line="360" w:lineRule="auto"/>
      <w:ind w:left="1134" w:firstLine="709"/>
      <w:jc w:val="both"/>
    </w:pPr>
    <w:rPr>
      <w:rFonts w:ascii="Arial" w:hAnsi="Arial" w:cs="Arial"/>
      <w:b/>
      <w:bCs/>
      <w:i w:val="0"/>
      <w:color w:val="auto"/>
      <w:szCs w:val="28"/>
    </w:rPr>
  </w:style>
  <w:style w:type="paragraph" w:customStyle="1" w:styleId="27">
    <w:name w:val="Заглавие 2"/>
    <w:basedOn w:val="1a"/>
    <w:rsid w:val="00822A54"/>
    <w:pPr>
      <w:pageBreakBefore/>
      <w:spacing w:before="120" w:after="360"/>
      <w:outlineLvl w:val="0"/>
    </w:pPr>
    <w:rPr>
      <w:b w:val="0"/>
    </w:rPr>
  </w:style>
  <w:style w:type="paragraph" w:customStyle="1" w:styleId="Tabr">
    <w:name w:val="Tab_r"/>
    <w:basedOn w:val="Tabn"/>
    <w:link w:val="Tabr2"/>
    <w:rsid w:val="00822A54"/>
    <w:pPr>
      <w:keepNext w:val="0"/>
      <w:spacing w:before="40" w:after="240"/>
    </w:pPr>
  </w:style>
  <w:style w:type="character" w:customStyle="1" w:styleId="Tabr2">
    <w:name w:val="Tab_r Знак2"/>
    <w:basedOn w:val="Tabn2"/>
    <w:link w:val="Tabr"/>
    <w:rsid w:val="00822A54"/>
    <w:rPr>
      <w:rFonts w:ascii="Trebuchet MS" w:eastAsia="Times New Roman" w:hAnsi="Trebuchet MS" w:cs="Times New Roman"/>
      <w:i/>
      <w:spacing w:val="-2"/>
      <w:w w:val="103"/>
      <w:sz w:val="24"/>
      <w:szCs w:val="24"/>
      <w:lang w:val="x-none"/>
    </w:rPr>
  </w:style>
  <w:style w:type="paragraph" w:customStyle="1" w:styleId="3TimesNewRoman12">
    <w:name w:val="Стиль Заголовок 3 + Times New Roman Синий По центру После:  12 пт"/>
    <w:basedOn w:val="3"/>
    <w:rsid w:val="00822A54"/>
    <w:pPr>
      <w:widowControl/>
      <w:spacing w:before="360" w:after="360" w:line="240" w:lineRule="auto"/>
      <w:ind w:firstLine="0"/>
      <w:jc w:val="center"/>
    </w:pPr>
    <w:rPr>
      <w:b/>
      <w:bCs/>
      <w:color w:val="0000FF"/>
      <w:spacing w:val="26"/>
      <w:sz w:val="26"/>
    </w:rPr>
  </w:style>
  <w:style w:type="paragraph" w:customStyle="1" w:styleId="Niinea1">
    <w:name w:val="Niinea1"/>
    <w:basedOn w:val="a"/>
    <w:rsid w:val="00822A54"/>
    <w:pPr>
      <w:widowControl w:val="0"/>
      <w:ind w:firstLine="454"/>
      <w:jc w:val="both"/>
    </w:pPr>
    <w:rPr>
      <w:rFonts w:ascii="Arial" w:hAnsi="Arial"/>
      <w:color w:val="auto"/>
      <w:sz w:val="18"/>
      <w:szCs w:val="20"/>
      <w:lang w:eastAsia="ar-SA"/>
    </w:rPr>
  </w:style>
  <w:style w:type="paragraph" w:customStyle="1" w:styleId="aff8">
    <w:name w:val="Заголграф"/>
    <w:basedOn w:val="3"/>
    <w:rsid w:val="00822A54"/>
    <w:pPr>
      <w:widowControl/>
      <w:spacing w:before="120" w:after="240" w:line="240" w:lineRule="auto"/>
      <w:ind w:firstLine="0"/>
      <w:jc w:val="center"/>
      <w:outlineLvl w:val="9"/>
    </w:pPr>
    <w:rPr>
      <w:rFonts w:ascii="Arial" w:hAnsi="Arial"/>
      <w:b/>
      <w:color w:val="auto"/>
      <w:sz w:val="22"/>
    </w:rPr>
  </w:style>
  <w:style w:type="paragraph" w:styleId="aff9">
    <w:name w:val="Plain Text"/>
    <w:basedOn w:val="a"/>
    <w:link w:val="affa"/>
    <w:rsid w:val="00822A54"/>
    <w:pPr>
      <w:autoSpaceDE w:val="0"/>
      <w:autoSpaceDN w:val="0"/>
      <w:ind w:firstLine="720"/>
      <w:jc w:val="both"/>
    </w:pPr>
    <w:rPr>
      <w:rFonts w:ascii="Arial" w:hAnsi="Arial"/>
      <w:color w:val="auto"/>
      <w:lang w:val="x-none" w:eastAsia="x-none"/>
    </w:rPr>
  </w:style>
  <w:style w:type="character" w:customStyle="1" w:styleId="affa">
    <w:name w:val="Текст Знак"/>
    <w:basedOn w:val="a0"/>
    <w:link w:val="aff9"/>
    <w:rsid w:val="00822A54"/>
    <w:rPr>
      <w:rFonts w:ascii="Arial" w:eastAsia="Times New Roman" w:hAnsi="Arial" w:cs="Times New Roman"/>
      <w:sz w:val="24"/>
      <w:szCs w:val="24"/>
      <w:lang w:val="x-none" w:eastAsia="x-none"/>
    </w:rPr>
  </w:style>
  <w:style w:type="paragraph" w:customStyle="1" w:styleId="36">
    <w:name w:val="Стиль3"/>
    <w:basedOn w:val="a"/>
    <w:rsid w:val="00822A54"/>
    <w:pPr>
      <w:tabs>
        <w:tab w:val="left" w:pos="1572"/>
      </w:tabs>
      <w:autoSpaceDE w:val="0"/>
      <w:autoSpaceDN w:val="0"/>
      <w:spacing w:line="200" w:lineRule="exact"/>
    </w:pPr>
    <w:rPr>
      <w:rFonts w:ascii="Arial" w:hAnsi="Arial" w:cs="Arial"/>
      <w:b/>
      <w:bCs/>
      <w:color w:val="auto"/>
      <w:sz w:val="20"/>
      <w:szCs w:val="20"/>
      <w:lang w:val="en-US"/>
    </w:rPr>
  </w:style>
  <w:style w:type="paragraph" w:customStyle="1" w:styleId="1b">
    <w:name w:val="Красная строка1"/>
    <w:basedOn w:val="ab"/>
    <w:rsid w:val="00822A54"/>
    <w:pPr>
      <w:widowControl w:val="0"/>
      <w:suppressAutoHyphens/>
      <w:ind w:firstLine="210"/>
    </w:pPr>
    <w:rPr>
      <w:rFonts w:ascii="Arial" w:eastAsia="Lucida Sans Unicode" w:hAnsi="Arial"/>
      <w:color w:val="auto"/>
    </w:rPr>
  </w:style>
  <w:style w:type="paragraph" w:customStyle="1" w:styleId="5159">
    <w:name w:val="Стиль Заголовок 5 + не курсив Слева:  159 см"/>
    <w:basedOn w:val="5"/>
    <w:rsid w:val="00822A54"/>
    <w:pPr>
      <w:keepNext w:val="0"/>
      <w:widowControl/>
      <w:spacing w:before="240" w:after="240"/>
      <w:ind w:left="902"/>
    </w:pPr>
    <w:rPr>
      <w:bCs/>
      <w:color w:val="auto"/>
      <w:sz w:val="26"/>
    </w:rPr>
  </w:style>
  <w:style w:type="paragraph" w:customStyle="1" w:styleId="51">
    <w:name w:val="Стиль5"/>
    <w:basedOn w:val="a"/>
    <w:autoRedefine/>
    <w:rsid w:val="00822A54"/>
    <w:pPr>
      <w:autoSpaceDE w:val="0"/>
      <w:autoSpaceDN w:val="0"/>
      <w:jc w:val="center"/>
    </w:pPr>
    <w:rPr>
      <w:rFonts w:ascii="Arial" w:hAnsi="Arial" w:cs="Arial"/>
      <w:color w:val="auto"/>
      <w:sz w:val="26"/>
      <w:szCs w:val="26"/>
    </w:rPr>
  </w:style>
  <w:style w:type="paragraph" w:customStyle="1" w:styleId="51590">
    <w:name w:val="Стиль Заголовок 5 + Слева:  159 см"/>
    <w:basedOn w:val="5"/>
    <w:rsid w:val="00822A54"/>
    <w:pPr>
      <w:keepNext w:val="0"/>
      <w:widowControl/>
      <w:spacing w:before="240" w:after="240"/>
      <w:ind w:left="902"/>
    </w:pPr>
    <w:rPr>
      <w:bCs/>
      <w:iCs/>
      <w:color w:val="0000FF"/>
      <w:sz w:val="26"/>
    </w:rPr>
  </w:style>
  <w:style w:type="paragraph" w:customStyle="1" w:styleId="220">
    <w:name w:val="Основной текст 22"/>
    <w:basedOn w:val="a"/>
    <w:rsid w:val="00822A54"/>
    <w:pPr>
      <w:overflowPunct w:val="0"/>
      <w:autoSpaceDE w:val="0"/>
      <w:autoSpaceDN w:val="0"/>
      <w:adjustRightInd w:val="0"/>
      <w:ind w:firstLine="567"/>
    </w:pPr>
    <w:rPr>
      <w:color w:val="auto"/>
      <w:sz w:val="28"/>
      <w:szCs w:val="20"/>
    </w:rPr>
  </w:style>
  <w:style w:type="paragraph" w:customStyle="1" w:styleId="213">
    <w:name w:val="Основной текст с отступом 21"/>
    <w:basedOn w:val="a"/>
    <w:rsid w:val="00822A54"/>
    <w:pPr>
      <w:overflowPunct w:val="0"/>
      <w:autoSpaceDE w:val="0"/>
      <w:autoSpaceDN w:val="0"/>
      <w:adjustRightInd w:val="0"/>
      <w:ind w:firstLine="567"/>
      <w:jc w:val="both"/>
    </w:pPr>
    <w:rPr>
      <w:color w:val="auto"/>
      <w:sz w:val="28"/>
      <w:szCs w:val="20"/>
    </w:rPr>
  </w:style>
  <w:style w:type="paragraph" w:customStyle="1" w:styleId="FR2">
    <w:name w:val="FR2"/>
    <w:rsid w:val="00822A54"/>
    <w:pPr>
      <w:widowControl w:val="0"/>
      <w:snapToGrid w:val="0"/>
      <w:spacing w:after="0" w:line="240" w:lineRule="auto"/>
      <w:jc w:val="both"/>
    </w:pPr>
    <w:rPr>
      <w:rFonts w:ascii="Times New Roman" w:eastAsia="Times New Roman" w:hAnsi="Times New Roman" w:cs="Times New Roman"/>
      <w:sz w:val="24"/>
      <w:szCs w:val="20"/>
      <w:lang w:eastAsia="ru-RU"/>
    </w:rPr>
  </w:style>
  <w:style w:type="paragraph" w:customStyle="1" w:styleId="xl26">
    <w:name w:val="xl26"/>
    <w:basedOn w:val="a"/>
    <w:rsid w:val="00822A54"/>
    <w:pPr>
      <w:spacing w:before="100" w:after="100"/>
      <w:jc w:val="center"/>
    </w:pPr>
    <w:rPr>
      <w:rFonts w:ascii="Arial Unicode MS" w:eastAsia="Arial Unicode MS" w:hAnsi="Arial Unicode MS"/>
      <w:color w:val="auto"/>
      <w:szCs w:val="20"/>
    </w:rPr>
  </w:style>
  <w:style w:type="paragraph" w:customStyle="1" w:styleId="BodyTextIndent31">
    <w:name w:val="Body Text Indent 31"/>
    <w:basedOn w:val="a"/>
    <w:rsid w:val="00822A54"/>
    <w:pPr>
      <w:widowControl w:val="0"/>
      <w:autoSpaceDE w:val="0"/>
      <w:autoSpaceDN w:val="0"/>
      <w:ind w:firstLine="567"/>
      <w:jc w:val="both"/>
    </w:pPr>
    <w:rPr>
      <w:color w:val="auto"/>
    </w:rPr>
  </w:style>
  <w:style w:type="paragraph" w:customStyle="1" w:styleId="1c">
    <w:name w:val="Основной текст с отступом.Основной текст 1.Нумерованный список !!.Надин стиль"/>
    <w:basedOn w:val="a"/>
    <w:rsid w:val="00822A54"/>
    <w:pPr>
      <w:spacing w:after="120"/>
      <w:ind w:firstLine="709"/>
      <w:jc w:val="both"/>
    </w:pPr>
    <w:rPr>
      <w:rFonts w:ascii="Arial" w:hAnsi="Arial"/>
      <w:color w:val="auto"/>
      <w:sz w:val="26"/>
      <w:szCs w:val="20"/>
    </w:rPr>
  </w:style>
  <w:style w:type="character" w:customStyle="1" w:styleId="Tabn0">
    <w:name w:val="Tab_n Знак"/>
    <w:rsid w:val="00822A54"/>
    <w:rPr>
      <w:rFonts w:ascii="Trebuchet MS" w:hAnsi="Trebuchet MS"/>
      <w:i/>
      <w:w w:val="103"/>
      <w:sz w:val="24"/>
      <w:szCs w:val="24"/>
      <w:lang w:val="ru-RU" w:eastAsia="ru-RU" w:bidi="ar-SA"/>
    </w:rPr>
  </w:style>
  <w:style w:type="character" w:customStyle="1" w:styleId="Tabr0">
    <w:name w:val="Tab_r Знак"/>
    <w:basedOn w:val="Tabn0"/>
    <w:rsid w:val="00822A54"/>
    <w:rPr>
      <w:rFonts w:ascii="Trebuchet MS" w:hAnsi="Trebuchet MS"/>
      <w:i/>
      <w:w w:val="103"/>
      <w:sz w:val="24"/>
      <w:szCs w:val="24"/>
      <w:lang w:val="ru-RU" w:eastAsia="ru-RU" w:bidi="ar-SA"/>
    </w:rPr>
  </w:style>
  <w:style w:type="character" w:customStyle="1" w:styleId="37">
    <w:name w:val="Знак Знак3"/>
    <w:rsid w:val="00822A54"/>
    <w:rPr>
      <w:sz w:val="16"/>
      <w:szCs w:val="16"/>
      <w:lang w:val="ru-RU" w:eastAsia="ru-RU" w:bidi="ar-SA"/>
    </w:rPr>
  </w:style>
  <w:style w:type="character" w:customStyle="1" w:styleId="28">
    <w:name w:val="Знак Знак2"/>
    <w:basedOn w:val="a0"/>
    <w:semiHidden/>
    <w:rsid w:val="00822A54"/>
  </w:style>
  <w:style w:type="character" w:customStyle="1" w:styleId="1d">
    <w:name w:val="Знак Знак1"/>
    <w:rsid w:val="00822A54"/>
    <w:rPr>
      <w:sz w:val="24"/>
      <w:szCs w:val="24"/>
      <w:lang w:val="ru-RU" w:eastAsia="ru-RU" w:bidi="ar-SA"/>
    </w:rPr>
  </w:style>
  <w:style w:type="paragraph" w:styleId="29">
    <w:name w:val="List Bullet 2"/>
    <w:basedOn w:val="a"/>
    <w:rsid w:val="00822A54"/>
    <w:pPr>
      <w:tabs>
        <w:tab w:val="num" w:pos="643"/>
      </w:tabs>
      <w:spacing w:line="360" w:lineRule="auto"/>
      <w:ind w:left="643" w:hanging="360"/>
      <w:jc w:val="both"/>
    </w:pPr>
    <w:rPr>
      <w:rFonts w:ascii="Arial" w:hAnsi="Arial"/>
      <w:color w:val="auto"/>
    </w:rPr>
  </w:style>
  <w:style w:type="paragraph" w:styleId="38">
    <w:name w:val="List Bullet 3"/>
    <w:basedOn w:val="a"/>
    <w:rsid w:val="00822A54"/>
    <w:pPr>
      <w:tabs>
        <w:tab w:val="num" w:pos="926"/>
      </w:tabs>
      <w:spacing w:line="360" w:lineRule="auto"/>
      <w:ind w:left="926" w:hanging="360"/>
      <w:jc w:val="both"/>
    </w:pPr>
    <w:rPr>
      <w:rFonts w:ascii="Arial" w:hAnsi="Arial"/>
      <w:color w:val="auto"/>
    </w:rPr>
  </w:style>
  <w:style w:type="paragraph" w:styleId="52">
    <w:name w:val="List Bullet 5"/>
    <w:basedOn w:val="a"/>
    <w:rsid w:val="00822A54"/>
    <w:pPr>
      <w:tabs>
        <w:tab w:val="num" w:pos="1492"/>
      </w:tabs>
      <w:spacing w:line="360" w:lineRule="auto"/>
      <w:ind w:left="1492" w:hanging="360"/>
      <w:jc w:val="both"/>
    </w:pPr>
    <w:rPr>
      <w:rFonts w:ascii="Arial" w:hAnsi="Arial"/>
      <w:color w:val="auto"/>
    </w:rPr>
  </w:style>
  <w:style w:type="paragraph" w:customStyle="1" w:styleId="T11">
    <w:name w:val="T1_бн"/>
    <w:basedOn w:val="a"/>
    <w:rsid w:val="00822A54"/>
    <w:pPr>
      <w:spacing w:before="840" w:after="60"/>
      <w:jc w:val="center"/>
    </w:pPr>
    <w:rPr>
      <w:rFonts w:ascii="Trebuchet MS" w:hAnsi="Trebuchet MS"/>
      <w:b/>
      <w:caps/>
      <w:color w:val="auto"/>
      <w:sz w:val="28"/>
      <w:szCs w:val="28"/>
    </w:rPr>
  </w:style>
  <w:style w:type="character" w:styleId="affb">
    <w:name w:val="Emphasis"/>
    <w:qFormat/>
    <w:rsid w:val="00822A54"/>
    <w:rPr>
      <w:i/>
      <w:iCs/>
    </w:rPr>
  </w:style>
  <w:style w:type="paragraph" w:customStyle="1" w:styleId="1e">
    <w:name w:val="Стиль1"/>
    <w:basedOn w:val="3"/>
    <w:rsid w:val="00822A54"/>
    <w:pPr>
      <w:widowControl/>
      <w:spacing w:before="120" w:after="120" w:line="240" w:lineRule="auto"/>
      <w:ind w:firstLine="1134"/>
      <w:jc w:val="both"/>
    </w:pPr>
    <w:rPr>
      <w:rFonts w:cs="Arial"/>
      <w:b/>
      <w:bCs/>
      <w:color w:val="0000FF"/>
      <w:sz w:val="26"/>
      <w:szCs w:val="26"/>
    </w:rPr>
  </w:style>
  <w:style w:type="paragraph" w:customStyle="1" w:styleId="affc">
    <w:name w:val="Обычный + По центру"/>
    <w:aliases w:val="Междустр.интервал:  одинарный"/>
    <w:basedOn w:val="a"/>
    <w:rsid w:val="00822A54"/>
    <w:pPr>
      <w:spacing w:line="360" w:lineRule="auto"/>
      <w:jc w:val="center"/>
    </w:pPr>
    <w:rPr>
      <w:color w:val="auto"/>
    </w:rPr>
  </w:style>
  <w:style w:type="character" w:customStyle="1" w:styleId="Tabl0">
    <w:name w:val="Tabl Знак"/>
    <w:rsid w:val="00822A54"/>
    <w:rPr>
      <w:rFonts w:ascii="Trebuchet MS" w:hAnsi="Trebuchet MS"/>
      <w:i/>
      <w:sz w:val="24"/>
      <w:szCs w:val="24"/>
      <w:lang w:val="ru-RU" w:eastAsia="ru-RU" w:bidi="ar-SA"/>
    </w:rPr>
  </w:style>
  <w:style w:type="character" w:customStyle="1" w:styleId="Tabn1">
    <w:name w:val="Tab_n Знак1"/>
    <w:rsid w:val="00822A54"/>
    <w:rPr>
      <w:rFonts w:ascii="Trebuchet MS" w:hAnsi="Trebuchet MS"/>
      <w:i/>
      <w:w w:val="103"/>
      <w:sz w:val="24"/>
      <w:szCs w:val="24"/>
      <w:lang w:val="ru-RU" w:eastAsia="ru-RU" w:bidi="ar-SA"/>
    </w:rPr>
  </w:style>
  <w:style w:type="character" w:customStyle="1" w:styleId="Tabr1">
    <w:name w:val="Tab_r Знак1"/>
    <w:basedOn w:val="Tabn1"/>
    <w:rsid w:val="00822A54"/>
    <w:rPr>
      <w:rFonts w:ascii="Trebuchet MS" w:hAnsi="Trebuchet MS"/>
      <w:i/>
      <w:w w:val="103"/>
      <w:sz w:val="24"/>
      <w:szCs w:val="24"/>
      <w:lang w:val="ru-RU" w:eastAsia="ru-RU" w:bidi="ar-SA"/>
    </w:rPr>
  </w:style>
  <w:style w:type="paragraph" w:customStyle="1" w:styleId="311">
    <w:name w:val="Основной текст с отступом 31"/>
    <w:basedOn w:val="a"/>
    <w:rsid w:val="00822A54"/>
    <w:pPr>
      <w:suppressAutoHyphens/>
      <w:spacing w:after="120"/>
      <w:ind w:left="283"/>
    </w:pPr>
    <w:rPr>
      <w:color w:val="auto"/>
      <w:sz w:val="16"/>
      <w:szCs w:val="16"/>
      <w:lang w:eastAsia="ar-SA"/>
    </w:rPr>
  </w:style>
  <w:style w:type="paragraph" w:customStyle="1" w:styleId="320">
    <w:name w:val="Основной текст с отступом 32"/>
    <w:basedOn w:val="a"/>
    <w:rsid w:val="00822A54"/>
    <w:pPr>
      <w:spacing w:after="120"/>
      <w:ind w:left="283"/>
    </w:pPr>
    <w:rPr>
      <w:color w:val="auto"/>
      <w:sz w:val="16"/>
      <w:szCs w:val="16"/>
      <w:lang w:eastAsia="ar-SA"/>
    </w:rPr>
  </w:style>
  <w:style w:type="paragraph" w:customStyle="1" w:styleId="2a">
    <w:name w:val="Красная строка2"/>
    <w:basedOn w:val="ab"/>
    <w:rsid w:val="00822A54"/>
    <w:pPr>
      <w:suppressAutoHyphens/>
      <w:ind w:firstLine="210"/>
    </w:pPr>
    <w:rPr>
      <w:color w:val="auto"/>
      <w:lang w:eastAsia="ar-SA"/>
    </w:rPr>
  </w:style>
  <w:style w:type="character" w:customStyle="1" w:styleId="affd">
    <w:name w:val="Символ сноски"/>
    <w:rsid w:val="00822A54"/>
    <w:rPr>
      <w:vertAlign w:val="superscript"/>
    </w:rPr>
  </w:style>
  <w:style w:type="paragraph" w:styleId="affe">
    <w:name w:val="List"/>
    <w:basedOn w:val="ab"/>
    <w:rsid w:val="00822A54"/>
    <w:pPr>
      <w:suppressAutoHyphens/>
    </w:pPr>
    <w:rPr>
      <w:rFonts w:ascii="Arial" w:hAnsi="Arial" w:cs="Tahoma"/>
      <w:color w:val="auto"/>
      <w:lang w:eastAsia="ar-SA"/>
    </w:rPr>
  </w:style>
  <w:style w:type="character" w:customStyle="1" w:styleId="WW8Num9z2">
    <w:name w:val="WW8Num9z2"/>
    <w:rsid w:val="00822A54"/>
    <w:rPr>
      <w:rFonts w:ascii="Wingdings" w:hAnsi="Wingdings"/>
    </w:rPr>
  </w:style>
  <w:style w:type="character" w:customStyle="1" w:styleId="1f">
    <w:name w:val="Основной шрифт абзаца1"/>
    <w:rsid w:val="00822A54"/>
  </w:style>
  <w:style w:type="character" w:customStyle="1" w:styleId="WW8Num3z2">
    <w:name w:val="WW8Num3z2"/>
    <w:rsid w:val="00822A54"/>
    <w:rPr>
      <w:rFonts w:ascii="Wingdings" w:hAnsi="Wingdings"/>
    </w:rPr>
  </w:style>
  <w:style w:type="character" w:customStyle="1" w:styleId="WW8Num5z1">
    <w:name w:val="WW8Num5z1"/>
    <w:rsid w:val="00822A54"/>
    <w:rPr>
      <w:rFonts w:ascii="Courier New" w:hAnsi="Courier New" w:cs="Courier New"/>
    </w:rPr>
  </w:style>
  <w:style w:type="character" w:customStyle="1" w:styleId="WW8Num6z0">
    <w:name w:val="WW8Num6z0"/>
    <w:rsid w:val="00822A54"/>
    <w:rPr>
      <w:rFonts w:ascii="Symbol" w:hAnsi="Symbol"/>
    </w:rPr>
  </w:style>
  <w:style w:type="paragraph" w:styleId="afff">
    <w:name w:val="List Bullet"/>
    <w:basedOn w:val="a"/>
    <w:autoRedefine/>
    <w:semiHidden/>
    <w:rsid w:val="00822A54"/>
    <w:pPr>
      <w:tabs>
        <w:tab w:val="num" w:pos="2149"/>
      </w:tabs>
      <w:spacing w:line="360" w:lineRule="auto"/>
      <w:ind w:left="2149" w:hanging="360"/>
      <w:jc w:val="both"/>
    </w:pPr>
    <w:rPr>
      <w:color w:val="auto"/>
    </w:rPr>
  </w:style>
  <w:style w:type="character" w:customStyle="1" w:styleId="S">
    <w:name w:val="S_Обычный Знак"/>
    <w:link w:val="S0"/>
    <w:locked/>
    <w:rsid w:val="00822A54"/>
    <w:rPr>
      <w:sz w:val="24"/>
      <w:szCs w:val="24"/>
    </w:rPr>
  </w:style>
  <w:style w:type="paragraph" w:customStyle="1" w:styleId="S0">
    <w:name w:val="S_Обычный"/>
    <w:basedOn w:val="a"/>
    <w:link w:val="S"/>
    <w:rsid w:val="00822A54"/>
    <w:pPr>
      <w:spacing w:line="360" w:lineRule="auto"/>
      <w:ind w:firstLine="709"/>
      <w:jc w:val="both"/>
    </w:pPr>
    <w:rPr>
      <w:rFonts w:asciiTheme="minorHAnsi" w:eastAsiaTheme="minorHAnsi" w:hAnsiTheme="minorHAnsi" w:cstheme="minorBidi"/>
      <w:color w:val="auto"/>
      <w:lang w:eastAsia="en-US"/>
    </w:rPr>
  </w:style>
  <w:style w:type="character" w:customStyle="1" w:styleId="afff0">
    <w:name w:val="Подчеркнутый Знак"/>
    <w:link w:val="afff1"/>
    <w:semiHidden/>
    <w:locked/>
    <w:rsid w:val="00822A54"/>
    <w:rPr>
      <w:sz w:val="24"/>
      <w:szCs w:val="24"/>
      <w:u w:val="single"/>
    </w:rPr>
  </w:style>
  <w:style w:type="paragraph" w:customStyle="1" w:styleId="afff1">
    <w:name w:val="Подчеркнутый"/>
    <w:basedOn w:val="a"/>
    <w:link w:val="afff0"/>
    <w:semiHidden/>
    <w:rsid w:val="00822A54"/>
    <w:pPr>
      <w:spacing w:line="360" w:lineRule="auto"/>
      <w:ind w:firstLine="709"/>
      <w:jc w:val="both"/>
    </w:pPr>
    <w:rPr>
      <w:rFonts w:asciiTheme="minorHAnsi" w:eastAsiaTheme="minorHAnsi" w:hAnsiTheme="minorHAnsi" w:cstheme="minorBidi"/>
      <w:color w:val="auto"/>
      <w:u w:val="single"/>
      <w:lang w:eastAsia="en-US"/>
    </w:rPr>
  </w:style>
  <w:style w:type="character" w:customStyle="1" w:styleId="S1">
    <w:name w:val="S_Маркированный Знак Знак"/>
    <w:link w:val="S2"/>
    <w:locked/>
    <w:rsid w:val="00822A54"/>
    <w:rPr>
      <w:sz w:val="24"/>
      <w:szCs w:val="24"/>
    </w:rPr>
  </w:style>
  <w:style w:type="paragraph" w:customStyle="1" w:styleId="S2">
    <w:name w:val="S_Маркированный"/>
    <w:basedOn w:val="afff"/>
    <w:link w:val="S1"/>
    <w:rsid w:val="00822A54"/>
    <w:rPr>
      <w:rFonts w:asciiTheme="minorHAnsi" w:eastAsiaTheme="minorHAnsi" w:hAnsiTheme="minorHAnsi" w:cstheme="minorBidi"/>
      <w:lang w:eastAsia="en-US"/>
    </w:rPr>
  </w:style>
  <w:style w:type="paragraph" w:customStyle="1" w:styleId="S10">
    <w:name w:val="S_Заголовок 1"/>
    <w:basedOn w:val="a"/>
    <w:rsid w:val="00822A54"/>
    <w:pPr>
      <w:tabs>
        <w:tab w:val="num" w:pos="360"/>
      </w:tabs>
      <w:ind w:left="360" w:hanging="360"/>
      <w:jc w:val="center"/>
    </w:pPr>
    <w:rPr>
      <w:b/>
      <w:caps/>
      <w:color w:val="auto"/>
    </w:rPr>
  </w:style>
  <w:style w:type="paragraph" w:customStyle="1" w:styleId="S20">
    <w:name w:val="S_Заголовок 2"/>
    <w:basedOn w:val="2"/>
    <w:rsid w:val="00822A54"/>
    <w:pPr>
      <w:keepNext w:val="0"/>
      <w:widowControl/>
      <w:tabs>
        <w:tab w:val="num" w:pos="720"/>
      </w:tabs>
      <w:spacing w:line="240" w:lineRule="auto"/>
      <w:ind w:left="720" w:hanging="360"/>
      <w:jc w:val="both"/>
    </w:pPr>
    <w:rPr>
      <w:b/>
      <w:i w:val="0"/>
      <w:color w:val="auto"/>
      <w:sz w:val="24"/>
      <w:szCs w:val="24"/>
    </w:rPr>
  </w:style>
  <w:style w:type="character" w:customStyle="1" w:styleId="S3">
    <w:name w:val="S_Заголовок 3 Знак"/>
    <w:link w:val="S30"/>
    <w:locked/>
    <w:rsid w:val="00822A54"/>
    <w:rPr>
      <w:sz w:val="24"/>
      <w:szCs w:val="24"/>
      <w:u w:val="single"/>
    </w:rPr>
  </w:style>
  <w:style w:type="paragraph" w:customStyle="1" w:styleId="S30">
    <w:name w:val="S_Заголовок 3"/>
    <w:basedOn w:val="3"/>
    <w:link w:val="S3"/>
    <w:rsid w:val="00822A54"/>
    <w:pPr>
      <w:keepNext w:val="0"/>
      <w:widowControl/>
      <w:tabs>
        <w:tab w:val="num" w:pos="1440"/>
      </w:tabs>
      <w:ind w:left="1440" w:hanging="720"/>
    </w:pPr>
    <w:rPr>
      <w:rFonts w:asciiTheme="minorHAnsi" w:eastAsiaTheme="minorHAnsi" w:hAnsiTheme="minorHAnsi" w:cstheme="minorBidi"/>
      <w:color w:val="auto"/>
      <w:sz w:val="24"/>
      <w:szCs w:val="24"/>
      <w:u w:val="single"/>
      <w:lang w:eastAsia="en-US"/>
    </w:rPr>
  </w:style>
  <w:style w:type="paragraph" w:customStyle="1" w:styleId="S4">
    <w:name w:val="S_Заголовок 4"/>
    <w:basedOn w:val="4"/>
    <w:link w:val="S40"/>
    <w:rsid w:val="00822A54"/>
    <w:pPr>
      <w:keepNext w:val="0"/>
      <w:widowControl/>
      <w:tabs>
        <w:tab w:val="num" w:pos="1800"/>
      </w:tabs>
      <w:ind w:left="1800" w:hanging="720"/>
    </w:pPr>
    <w:rPr>
      <w:b w:val="0"/>
      <w:i/>
      <w:color w:val="auto"/>
      <w:sz w:val="24"/>
      <w:szCs w:val="24"/>
      <w:lang w:val="x-none" w:eastAsia="x-none"/>
    </w:rPr>
  </w:style>
  <w:style w:type="character" w:customStyle="1" w:styleId="S40">
    <w:name w:val="S_Заголовок 4 Знак"/>
    <w:link w:val="S4"/>
    <w:locked/>
    <w:rsid w:val="00822A54"/>
    <w:rPr>
      <w:rFonts w:ascii="Times New Roman" w:eastAsia="Times New Roman" w:hAnsi="Times New Roman" w:cs="Times New Roman"/>
      <w:i/>
      <w:sz w:val="24"/>
      <w:szCs w:val="24"/>
      <w:lang w:val="x-none" w:eastAsia="x-none"/>
    </w:rPr>
  </w:style>
  <w:style w:type="character" w:customStyle="1" w:styleId="41">
    <w:name w:val="Знак Знак4"/>
    <w:locked/>
    <w:rsid w:val="00822A54"/>
    <w:rPr>
      <w:sz w:val="28"/>
      <w:szCs w:val="24"/>
      <w:lang w:val="ru-RU" w:eastAsia="ru-RU" w:bidi="ar-SA"/>
    </w:rPr>
  </w:style>
  <w:style w:type="paragraph" w:styleId="afff2">
    <w:name w:val="Block Text"/>
    <w:basedOn w:val="a"/>
    <w:rsid w:val="00822A54"/>
    <w:pPr>
      <w:widowControl w:val="0"/>
      <w:autoSpaceDE w:val="0"/>
      <w:autoSpaceDN w:val="0"/>
      <w:adjustRightInd w:val="0"/>
      <w:ind w:left="105" w:right="24"/>
      <w:jc w:val="center"/>
    </w:pPr>
    <w:rPr>
      <w:color w:val="auto"/>
      <w:sz w:val="28"/>
    </w:rPr>
  </w:style>
  <w:style w:type="paragraph" w:customStyle="1" w:styleId="afff3">
    <w:name w:val="ОСНОВНОЙ !!!"/>
    <w:basedOn w:val="ab"/>
    <w:rsid w:val="00822A54"/>
    <w:pPr>
      <w:spacing w:before="120" w:after="0"/>
      <w:ind w:firstLine="902"/>
      <w:jc w:val="both"/>
    </w:pPr>
    <w:rPr>
      <w:rFonts w:ascii="Arial" w:hAnsi="Arial"/>
      <w:color w:val="auto"/>
      <w:lang w:eastAsia="ar-SA"/>
    </w:rPr>
  </w:style>
  <w:style w:type="paragraph" w:customStyle="1" w:styleId="312">
    <w:name w:val="Стиль Заголовок 3 + 12 пт"/>
    <w:basedOn w:val="3"/>
    <w:rsid w:val="00822A54"/>
    <w:pPr>
      <w:widowControl/>
      <w:tabs>
        <w:tab w:val="left" w:pos="3402"/>
        <w:tab w:val="left" w:pos="4891"/>
      </w:tabs>
      <w:spacing w:before="240" w:line="240" w:lineRule="auto"/>
      <w:ind w:firstLine="0"/>
    </w:pPr>
    <w:rPr>
      <w:b/>
      <w:bCs/>
      <w:i/>
      <w:color w:val="0000FF"/>
      <w:sz w:val="24"/>
      <w:szCs w:val="26"/>
      <w:lang w:eastAsia="ar-SA"/>
    </w:rPr>
  </w:style>
  <w:style w:type="character" w:customStyle="1" w:styleId="afff4">
    <w:name w:val="Знак Знак"/>
    <w:locked/>
    <w:rsid w:val="00822A54"/>
    <w:rPr>
      <w:sz w:val="28"/>
      <w:szCs w:val="24"/>
      <w:lang w:val="ru-RU" w:eastAsia="ru-RU" w:bidi="ar-SA"/>
    </w:rPr>
  </w:style>
  <w:style w:type="paragraph" w:customStyle="1" w:styleId="afff5">
    <w:name w:val="Знак Знак Знак Знак Знак Знак Знак"/>
    <w:basedOn w:val="a"/>
    <w:rsid w:val="00822A54"/>
    <w:pPr>
      <w:spacing w:before="100" w:beforeAutospacing="1" w:after="100" w:afterAutospacing="1"/>
    </w:pPr>
    <w:rPr>
      <w:rFonts w:ascii="Tahoma" w:hAnsi="Tahoma"/>
      <w:color w:val="auto"/>
      <w:sz w:val="20"/>
      <w:szCs w:val="20"/>
      <w:lang w:val="en-US" w:eastAsia="en-US"/>
    </w:rPr>
  </w:style>
  <w:style w:type="paragraph" w:customStyle="1" w:styleId="221">
    <w:name w:val="Знак2 Знак Знак Знак2 Знак Знак Знак"/>
    <w:basedOn w:val="a"/>
    <w:rsid w:val="00822A54"/>
    <w:pPr>
      <w:spacing w:after="160" w:line="240" w:lineRule="exact"/>
    </w:pPr>
    <w:rPr>
      <w:rFonts w:ascii="Verdana" w:hAnsi="Verdana" w:cs="Verdana"/>
      <w:color w:val="auto"/>
      <w:sz w:val="20"/>
      <w:szCs w:val="20"/>
      <w:lang w:val="en-US" w:eastAsia="en-US"/>
    </w:rPr>
  </w:style>
  <w:style w:type="paragraph" w:customStyle="1" w:styleId="Style1">
    <w:name w:val="Style1"/>
    <w:basedOn w:val="a"/>
    <w:rsid w:val="00822A54"/>
    <w:pPr>
      <w:widowControl w:val="0"/>
      <w:autoSpaceDE w:val="0"/>
      <w:autoSpaceDN w:val="0"/>
      <w:adjustRightInd w:val="0"/>
      <w:spacing w:line="240" w:lineRule="exact"/>
      <w:jc w:val="both"/>
    </w:pPr>
    <w:rPr>
      <w:color w:val="auto"/>
    </w:rPr>
  </w:style>
  <w:style w:type="paragraph" w:customStyle="1" w:styleId="Style2">
    <w:name w:val="Style2"/>
    <w:basedOn w:val="a"/>
    <w:uiPriority w:val="99"/>
    <w:rsid w:val="00822A54"/>
    <w:pPr>
      <w:widowControl w:val="0"/>
      <w:autoSpaceDE w:val="0"/>
      <w:autoSpaceDN w:val="0"/>
      <w:adjustRightInd w:val="0"/>
      <w:spacing w:line="238" w:lineRule="exact"/>
      <w:ind w:firstLine="274"/>
      <w:jc w:val="both"/>
    </w:pPr>
    <w:rPr>
      <w:color w:val="auto"/>
    </w:rPr>
  </w:style>
  <w:style w:type="character" w:customStyle="1" w:styleId="FontStyle11">
    <w:name w:val="Font Style11"/>
    <w:rsid w:val="00822A54"/>
    <w:rPr>
      <w:rFonts w:ascii="Times New Roman" w:hAnsi="Times New Roman" w:cs="Times New Roman"/>
      <w:sz w:val="18"/>
      <w:szCs w:val="18"/>
    </w:rPr>
  </w:style>
  <w:style w:type="character" w:customStyle="1" w:styleId="FontStyle14">
    <w:name w:val="Font Style14"/>
    <w:uiPriority w:val="99"/>
    <w:rsid w:val="00822A54"/>
    <w:rPr>
      <w:rFonts w:ascii="Times New Roman" w:hAnsi="Times New Roman" w:cs="Times New Roman"/>
      <w:sz w:val="18"/>
      <w:szCs w:val="18"/>
    </w:rPr>
  </w:style>
  <w:style w:type="paragraph" w:styleId="2b">
    <w:name w:val="List 2"/>
    <w:basedOn w:val="a"/>
    <w:rsid w:val="00822A54"/>
    <w:pPr>
      <w:ind w:left="566" w:hanging="283"/>
    </w:pPr>
    <w:rPr>
      <w:color w:val="auto"/>
    </w:rPr>
  </w:style>
  <w:style w:type="paragraph" w:customStyle="1" w:styleId="1f0">
    <w:name w:val="Знак Знак1 Знак Знак Знак Знак"/>
    <w:basedOn w:val="a"/>
    <w:rsid w:val="00822A54"/>
    <w:pPr>
      <w:widowControl w:val="0"/>
      <w:adjustRightInd w:val="0"/>
      <w:spacing w:after="160" w:line="240" w:lineRule="exact"/>
      <w:jc w:val="right"/>
    </w:pPr>
    <w:rPr>
      <w:color w:val="auto"/>
      <w:sz w:val="20"/>
      <w:szCs w:val="20"/>
      <w:lang w:val="en-GB" w:eastAsia="en-US"/>
    </w:rPr>
  </w:style>
  <w:style w:type="paragraph" w:customStyle="1" w:styleId="Style33">
    <w:name w:val="Style33"/>
    <w:basedOn w:val="a"/>
    <w:rsid w:val="00822A54"/>
    <w:pPr>
      <w:spacing w:line="157" w:lineRule="exact"/>
    </w:pPr>
    <w:rPr>
      <w:rFonts w:ascii="Lucida Sans Unicode" w:hAnsi="Lucida Sans Unicode" w:cs="Lucida Sans Unicode"/>
      <w:color w:val="auto"/>
      <w:sz w:val="20"/>
      <w:szCs w:val="20"/>
    </w:rPr>
  </w:style>
  <w:style w:type="paragraph" w:customStyle="1" w:styleId="Style31">
    <w:name w:val="Style31"/>
    <w:basedOn w:val="a"/>
    <w:rsid w:val="00822A54"/>
    <w:pPr>
      <w:spacing w:line="158" w:lineRule="exact"/>
      <w:jc w:val="center"/>
    </w:pPr>
    <w:rPr>
      <w:rFonts w:ascii="Lucida Sans Unicode" w:hAnsi="Lucida Sans Unicode" w:cs="Lucida Sans Unicode"/>
      <w:color w:val="auto"/>
      <w:sz w:val="20"/>
      <w:szCs w:val="20"/>
    </w:rPr>
  </w:style>
  <w:style w:type="paragraph" w:customStyle="1" w:styleId="Style29">
    <w:name w:val="Style29"/>
    <w:basedOn w:val="a"/>
    <w:rsid w:val="00822A54"/>
    <w:pPr>
      <w:spacing w:line="158" w:lineRule="exact"/>
      <w:ind w:firstLine="293"/>
    </w:pPr>
    <w:rPr>
      <w:rFonts w:ascii="Lucida Sans Unicode" w:hAnsi="Lucida Sans Unicode" w:cs="Lucida Sans Unicode"/>
      <w:color w:val="auto"/>
      <w:sz w:val="20"/>
      <w:szCs w:val="20"/>
    </w:rPr>
  </w:style>
  <w:style w:type="paragraph" w:customStyle="1" w:styleId="Style60">
    <w:name w:val="Style60"/>
    <w:basedOn w:val="a"/>
    <w:rsid w:val="00822A54"/>
    <w:pPr>
      <w:jc w:val="center"/>
    </w:pPr>
    <w:rPr>
      <w:rFonts w:ascii="Lucida Sans Unicode" w:hAnsi="Lucida Sans Unicode" w:cs="Lucida Sans Unicode"/>
      <w:color w:val="auto"/>
      <w:sz w:val="20"/>
      <w:szCs w:val="20"/>
    </w:rPr>
  </w:style>
  <w:style w:type="character" w:customStyle="1" w:styleId="CharStyle15">
    <w:name w:val="CharStyle15"/>
    <w:rsid w:val="00822A54"/>
    <w:rPr>
      <w:rFonts w:ascii="Lucida Sans Unicode" w:eastAsia="Times New Roman" w:hAnsi="Lucida Sans Unicode" w:cs="Lucida Sans Unicode"/>
      <w:sz w:val="12"/>
      <w:szCs w:val="12"/>
    </w:rPr>
  </w:style>
  <w:style w:type="character" w:customStyle="1" w:styleId="CharStyle25">
    <w:name w:val="CharStyle25"/>
    <w:rsid w:val="00822A54"/>
    <w:rPr>
      <w:rFonts w:ascii="Lucida Sans Unicode" w:eastAsia="Times New Roman" w:hAnsi="Lucida Sans Unicode" w:cs="Lucida Sans Unicode"/>
      <w:spacing w:val="-10"/>
      <w:sz w:val="14"/>
      <w:szCs w:val="14"/>
    </w:rPr>
  </w:style>
  <w:style w:type="paragraph" w:customStyle="1" w:styleId="Style61">
    <w:name w:val="Style61"/>
    <w:basedOn w:val="a"/>
    <w:rsid w:val="00822A54"/>
    <w:pPr>
      <w:jc w:val="center"/>
    </w:pPr>
    <w:rPr>
      <w:rFonts w:ascii="Lucida Sans Unicode" w:hAnsi="Lucida Sans Unicode" w:cs="Lucida Sans Unicode"/>
      <w:color w:val="auto"/>
      <w:sz w:val="20"/>
      <w:szCs w:val="20"/>
    </w:rPr>
  </w:style>
  <w:style w:type="paragraph" w:customStyle="1" w:styleId="Style469">
    <w:name w:val="Style469"/>
    <w:basedOn w:val="a"/>
    <w:rsid w:val="00822A54"/>
    <w:rPr>
      <w:rFonts w:ascii="Lucida Sans Unicode" w:hAnsi="Lucida Sans Unicode" w:cs="Lucida Sans Unicode"/>
      <w:color w:val="auto"/>
      <w:sz w:val="20"/>
      <w:szCs w:val="20"/>
    </w:rPr>
  </w:style>
  <w:style w:type="character" w:customStyle="1" w:styleId="CharStyle0">
    <w:name w:val="CharStyle0"/>
    <w:rsid w:val="00822A54"/>
    <w:rPr>
      <w:rFonts w:ascii="Trebuchet MS" w:eastAsia="Times New Roman" w:hAnsi="Trebuchet MS" w:cs="Trebuchet MS"/>
      <w:i/>
      <w:iCs/>
      <w:sz w:val="14"/>
      <w:szCs w:val="14"/>
    </w:rPr>
  </w:style>
  <w:style w:type="character" w:customStyle="1" w:styleId="CharStyle6">
    <w:name w:val="CharStyle6"/>
    <w:rsid w:val="00822A54"/>
    <w:rPr>
      <w:rFonts w:ascii="Lucida Sans Unicode" w:eastAsia="Times New Roman" w:hAnsi="Lucida Sans Unicode" w:cs="Lucida Sans Unicode"/>
      <w:b/>
      <w:bCs/>
      <w:sz w:val="12"/>
      <w:szCs w:val="12"/>
    </w:rPr>
  </w:style>
  <w:style w:type="character" w:customStyle="1" w:styleId="CharStyle106">
    <w:name w:val="CharStyle106"/>
    <w:rsid w:val="00822A54"/>
    <w:rPr>
      <w:rFonts w:ascii="Lucida Sans Unicode" w:eastAsia="Times New Roman" w:hAnsi="Lucida Sans Unicode" w:cs="Lucida Sans Unicode"/>
      <w:b/>
      <w:bCs/>
      <w:smallCaps/>
      <w:sz w:val="18"/>
      <w:szCs w:val="18"/>
    </w:rPr>
  </w:style>
  <w:style w:type="paragraph" w:customStyle="1" w:styleId="afff6">
    <w:name w:val="Знак Знак Знак Знак"/>
    <w:basedOn w:val="a"/>
    <w:rsid w:val="00822A54"/>
    <w:pPr>
      <w:spacing w:before="100" w:beforeAutospacing="1" w:after="100" w:afterAutospacing="1"/>
    </w:pPr>
    <w:rPr>
      <w:rFonts w:ascii="Tahoma" w:hAnsi="Tahoma"/>
      <w:color w:val="auto"/>
      <w:sz w:val="20"/>
      <w:szCs w:val="20"/>
      <w:lang w:val="en-US" w:eastAsia="en-US"/>
    </w:rPr>
  </w:style>
  <w:style w:type="paragraph" w:customStyle="1" w:styleId="afff7">
    <w:name w:val="Знак"/>
    <w:basedOn w:val="a"/>
    <w:rsid w:val="00822A54"/>
    <w:pPr>
      <w:spacing w:before="100" w:beforeAutospacing="1" w:after="100" w:afterAutospacing="1"/>
    </w:pPr>
    <w:rPr>
      <w:rFonts w:ascii="Tahoma" w:hAnsi="Tahoma"/>
      <w:color w:val="auto"/>
      <w:sz w:val="20"/>
      <w:szCs w:val="20"/>
      <w:lang w:val="en-US" w:eastAsia="en-US"/>
    </w:rPr>
  </w:style>
  <w:style w:type="paragraph" w:customStyle="1" w:styleId="afff8">
    <w:name w:val="Знак Знак Знак"/>
    <w:basedOn w:val="a"/>
    <w:rsid w:val="00822A54"/>
    <w:pPr>
      <w:spacing w:after="160" w:line="240" w:lineRule="exact"/>
    </w:pPr>
    <w:rPr>
      <w:rFonts w:ascii="Verdana" w:hAnsi="Verdana"/>
      <w:color w:val="auto"/>
      <w:sz w:val="20"/>
      <w:szCs w:val="20"/>
      <w:lang w:val="en-US" w:eastAsia="en-US"/>
    </w:rPr>
  </w:style>
  <w:style w:type="paragraph" w:customStyle="1" w:styleId="western">
    <w:name w:val="western"/>
    <w:basedOn w:val="a"/>
    <w:rsid w:val="00822A54"/>
    <w:pPr>
      <w:spacing w:before="100" w:beforeAutospacing="1" w:after="115"/>
    </w:pPr>
  </w:style>
  <w:style w:type="character" w:customStyle="1" w:styleId="highlighthighlightactive">
    <w:name w:val="highlight highlight_active"/>
    <w:basedOn w:val="a0"/>
    <w:rsid w:val="00822A54"/>
  </w:style>
  <w:style w:type="paragraph" w:customStyle="1" w:styleId="afff9">
    <w:name w:val="Знак Знак Знак"/>
    <w:basedOn w:val="a"/>
    <w:rsid w:val="00822A54"/>
    <w:pPr>
      <w:spacing w:before="100" w:beforeAutospacing="1" w:after="100" w:afterAutospacing="1"/>
    </w:pPr>
    <w:rPr>
      <w:rFonts w:ascii="Tahoma" w:hAnsi="Tahoma"/>
      <w:color w:val="auto"/>
      <w:sz w:val="20"/>
      <w:szCs w:val="20"/>
      <w:lang w:val="en-US" w:eastAsia="en-US"/>
    </w:rPr>
  </w:style>
  <w:style w:type="paragraph" w:customStyle="1" w:styleId="1KGK9">
    <w:name w:val="1KG=K9"/>
    <w:rsid w:val="00822A54"/>
    <w:pPr>
      <w:autoSpaceDE w:val="0"/>
      <w:autoSpaceDN w:val="0"/>
      <w:adjustRightInd w:val="0"/>
      <w:spacing w:after="0" w:line="240" w:lineRule="auto"/>
    </w:pPr>
    <w:rPr>
      <w:rFonts w:ascii="Arial" w:eastAsia="Times New Roman" w:hAnsi="Arial" w:cs="Times New Roman"/>
      <w:sz w:val="24"/>
      <w:szCs w:val="20"/>
      <w:lang w:eastAsia="ru-RU"/>
    </w:rPr>
  </w:style>
  <w:style w:type="numbering" w:customStyle="1" w:styleId="110">
    <w:name w:val="Нет списка11"/>
    <w:next w:val="a2"/>
    <w:semiHidden/>
    <w:rsid w:val="00822A54"/>
  </w:style>
  <w:style w:type="paragraph" w:customStyle="1" w:styleId="font0">
    <w:name w:val="font0"/>
    <w:basedOn w:val="a"/>
    <w:rsid w:val="00822A54"/>
    <w:pPr>
      <w:spacing w:before="100" w:beforeAutospacing="1" w:after="100" w:afterAutospacing="1"/>
    </w:pPr>
    <w:rPr>
      <w:rFonts w:ascii="Arial CYR" w:hAnsi="Arial CYR" w:cs="Arial CYR"/>
      <w:color w:val="auto"/>
      <w:sz w:val="20"/>
      <w:szCs w:val="20"/>
    </w:rPr>
  </w:style>
  <w:style w:type="paragraph" w:customStyle="1" w:styleId="font5">
    <w:name w:val="font5"/>
    <w:basedOn w:val="a"/>
    <w:rsid w:val="00822A54"/>
    <w:pPr>
      <w:spacing w:before="100" w:beforeAutospacing="1" w:after="100" w:afterAutospacing="1"/>
    </w:pPr>
    <w:rPr>
      <w:rFonts w:ascii="Arial CYR" w:hAnsi="Arial CYR" w:cs="Arial CYR"/>
      <w:color w:val="auto"/>
      <w:sz w:val="20"/>
      <w:szCs w:val="20"/>
    </w:rPr>
  </w:style>
  <w:style w:type="paragraph" w:customStyle="1" w:styleId="font6">
    <w:name w:val="font6"/>
    <w:basedOn w:val="a"/>
    <w:rsid w:val="00822A54"/>
    <w:pPr>
      <w:spacing w:before="100" w:beforeAutospacing="1" w:after="100" w:afterAutospacing="1"/>
    </w:pPr>
    <w:rPr>
      <w:rFonts w:ascii="Arial CYR" w:hAnsi="Arial CYR" w:cs="Arial CYR"/>
      <w:color w:val="auto"/>
      <w:sz w:val="18"/>
      <w:szCs w:val="18"/>
    </w:rPr>
  </w:style>
  <w:style w:type="paragraph" w:customStyle="1" w:styleId="font7">
    <w:name w:val="font7"/>
    <w:basedOn w:val="a"/>
    <w:rsid w:val="00822A54"/>
    <w:pPr>
      <w:spacing w:before="100" w:beforeAutospacing="1" w:after="100" w:afterAutospacing="1"/>
    </w:pPr>
    <w:rPr>
      <w:rFonts w:ascii="Arial CYR" w:hAnsi="Arial CYR" w:cs="Arial CYR"/>
      <w:color w:val="auto"/>
      <w:sz w:val="16"/>
      <w:szCs w:val="16"/>
    </w:rPr>
  </w:style>
  <w:style w:type="paragraph" w:customStyle="1" w:styleId="font8">
    <w:name w:val="font8"/>
    <w:basedOn w:val="a"/>
    <w:rsid w:val="00822A54"/>
    <w:pPr>
      <w:spacing w:before="100" w:beforeAutospacing="1" w:after="100" w:afterAutospacing="1"/>
    </w:pPr>
    <w:rPr>
      <w:rFonts w:ascii="Arial CYR" w:hAnsi="Arial CYR" w:cs="Arial CYR"/>
      <w:color w:val="auto"/>
      <w:sz w:val="20"/>
      <w:szCs w:val="20"/>
    </w:rPr>
  </w:style>
  <w:style w:type="paragraph" w:customStyle="1" w:styleId="font9">
    <w:name w:val="font9"/>
    <w:basedOn w:val="a"/>
    <w:rsid w:val="00822A54"/>
    <w:pPr>
      <w:spacing w:before="100" w:beforeAutospacing="1" w:after="100" w:afterAutospacing="1"/>
    </w:pPr>
    <w:rPr>
      <w:rFonts w:ascii="Arial CYR" w:hAnsi="Arial CYR" w:cs="Arial CYR"/>
      <w:color w:val="auto"/>
      <w:sz w:val="16"/>
      <w:szCs w:val="16"/>
      <w:u w:val="single"/>
    </w:rPr>
  </w:style>
  <w:style w:type="paragraph" w:customStyle="1" w:styleId="font10">
    <w:name w:val="font10"/>
    <w:basedOn w:val="a"/>
    <w:rsid w:val="00822A54"/>
    <w:pPr>
      <w:spacing w:before="100" w:beforeAutospacing="1" w:after="100" w:afterAutospacing="1"/>
    </w:pPr>
    <w:rPr>
      <w:rFonts w:ascii="Arial CYR" w:hAnsi="Arial CYR" w:cs="Arial CYR"/>
      <w:color w:val="auto"/>
      <w:sz w:val="20"/>
      <w:szCs w:val="20"/>
      <w:u w:val="single"/>
    </w:rPr>
  </w:style>
  <w:style w:type="paragraph" w:customStyle="1" w:styleId="xl151">
    <w:name w:val="xl151"/>
    <w:basedOn w:val="a"/>
    <w:rsid w:val="00822A54"/>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2">
    <w:name w:val="xl152"/>
    <w:basedOn w:val="a"/>
    <w:rsid w:val="00822A54"/>
    <w:pPr>
      <w:pBdr>
        <w:bottom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53">
    <w:name w:val="xl153"/>
    <w:basedOn w:val="a"/>
    <w:rsid w:val="00822A54"/>
    <w:pPr>
      <w:pBdr>
        <w:top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4">
    <w:name w:val="xl154"/>
    <w:basedOn w:val="a"/>
    <w:rsid w:val="00822A54"/>
    <w:pPr>
      <w:pBdr>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5">
    <w:name w:val="xl155"/>
    <w:basedOn w:val="a"/>
    <w:rsid w:val="00822A54"/>
    <w:pPr>
      <w:pBdr>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6">
    <w:name w:val="xl156"/>
    <w:basedOn w:val="a"/>
    <w:rsid w:val="00822A54"/>
    <w:pPr>
      <w:pBdr>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57">
    <w:name w:val="xl157"/>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8">
    <w:name w:val="xl158"/>
    <w:basedOn w:val="a"/>
    <w:rsid w:val="00822A54"/>
    <w:pPr>
      <w:pBdr>
        <w:top w:val="single" w:sz="4" w:space="0" w:color="auto"/>
        <w:bottom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59">
    <w:name w:val="xl159"/>
    <w:basedOn w:val="a"/>
    <w:rsid w:val="00822A54"/>
    <w:pPr>
      <w:pBdr>
        <w:top w:val="single" w:sz="4" w:space="0" w:color="auto"/>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60">
    <w:name w:val="xl160"/>
    <w:basedOn w:val="a"/>
    <w:rsid w:val="00822A54"/>
    <w:pPr>
      <w:pBdr>
        <w:top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1">
    <w:name w:val="xl161"/>
    <w:basedOn w:val="a"/>
    <w:rsid w:val="00822A54"/>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2">
    <w:name w:val="xl162"/>
    <w:basedOn w:val="a"/>
    <w:rsid w:val="00822A54"/>
    <w:pPr>
      <w:pBdr>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3">
    <w:name w:val="xl163"/>
    <w:basedOn w:val="a"/>
    <w:rsid w:val="00822A54"/>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64">
    <w:name w:val="xl164"/>
    <w:basedOn w:val="a"/>
    <w:rsid w:val="00822A54"/>
    <w:pPr>
      <w:pBdr>
        <w:top w:val="single" w:sz="4" w:space="0" w:color="auto"/>
        <w:bottom w:val="single" w:sz="8"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5">
    <w:name w:val="xl165"/>
    <w:basedOn w:val="a"/>
    <w:rsid w:val="00822A54"/>
    <w:pPr>
      <w:pBdr>
        <w:top w:val="single" w:sz="8" w:space="0" w:color="auto"/>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66">
    <w:name w:val="xl166"/>
    <w:basedOn w:val="a"/>
    <w:rsid w:val="00822A54"/>
    <w:pPr>
      <w:pBdr>
        <w:top w:val="single" w:sz="8" w:space="0" w:color="auto"/>
        <w:left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7">
    <w:name w:val="xl167"/>
    <w:basedOn w:val="a"/>
    <w:rsid w:val="00822A54"/>
    <w:pPr>
      <w:pBdr>
        <w:top w:val="single" w:sz="4" w:space="0" w:color="auto"/>
        <w:left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8">
    <w:name w:val="xl168"/>
    <w:basedOn w:val="a"/>
    <w:rsid w:val="00822A5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9">
    <w:name w:val="xl169"/>
    <w:basedOn w:val="a"/>
    <w:rsid w:val="00822A54"/>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70">
    <w:name w:val="xl170"/>
    <w:basedOn w:val="a"/>
    <w:rsid w:val="00822A54"/>
    <w:pPr>
      <w:spacing w:before="100" w:beforeAutospacing="1" w:after="100" w:afterAutospacing="1"/>
    </w:pPr>
    <w:rPr>
      <w:color w:val="auto"/>
      <w:sz w:val="16"/>
      <w:szCs w:val="16"/>
    </w:rPr>
  </w:style>
  <w:style w:type="paragraph" w:customStyle="1" w:styleId="xl171">
    <w:name w:val="xl171"/>
    <w:basedOn w:val="a"/>
    <w:rsid w:val="00822A54"/>
    <w:pPr>
      <w:pBdr>
        <w:bottom w:val="single" w:sz="4" w:space="0" w:color="auto"/>
      </w:pBdr>
      <w:spacing w:before="100" w:beforeAutospacing="1" w:after="100" w:afterAutospacing="1"/>
    </w:pPr>
    <w:rPr>
      <w:color w:val="auto"/>
      <w:sz w:val="16"/>
      <w:szCs w:val="16"/>
    </w:rPr>
  </w:style>
  <w:style w:type="paragraph" w:customStyle="1" w:styleId="xl172">
    <w:name w:val="xl172"/>
    <w:basedOn w:val="a"/>
    <w:rsid w:val="00822A54"/>
    <w:pPr>
      <w:spacing w:before="100" w:beforeAutospacing="1" w:after="100" w:afterAutospacing="1"/>
    </w:pPr>
    <w:rPr>
      <w:rFonts w:ascii="Arial CYR" w:hAnsi="Arial CYR" w:cs="Arial CYR"/>
      <w:color w:val="auto"/>
    </w:rPr>
  </w:style>
  <w:style w:type="paragraph" w:customStyle="1" w:styleId="xl173">
    <w:name w:val="xl173"/>
    <w:basedOn w:val="a"/>
    <w:rsid w:val="00822A54"/>
    <w:pPr>
      <w:pBdr>
        <w:left w:val="single" w:sz="8" w:space="0" w:color="auto"/>
        <w:bottom w:val="single" w:sz="4" w:space="0" w:color="auto"/>
        <w:right w:val="single" w:sz="8" w:space="0" w:color="auto"/>
      </w:pBdr>
      <w:spacing w:before="100" w:beforeAutospacing="1" w:after="100" w:afterAutospacing="1"/>
    </w:pPr>
    <w:rPr>
      <w:rFonts w:ascii="Arial CYR" w:hAnsi="Arial CYR" w:cs="Arial CYR"/>
      <w:color w:val="auto"/>
      <w:sz w:val="16"/>
      <w:szCs w:val="16"/>
    </w:rPr>
  </w:style>
  <w:style w:type="paragraph" w:customStyle="1" w:styleId="xl174">
    <w:name w:val="xl174"/>
    <w:basedOn w:val="a"/>
    <w:rsid w:val="00822A54"/>
    <w:pPr>
      <w:spacing w:before="100" w:beforeAutospacing="1" w:after="100" w:afterAutospacing="1"/>
      <w:jc w:val="right"/>
    </w:pPr>
    <w:rPr>
      <w:rFonts w:ascii="Arial CYR" w:hAnsi="Arial CYR" w:cs="Arial CYR"/>
      <w:color w:val="auto"/>
      <w:sz w:val="16"/>
      <w:szCs w:val="16"/>
    </w:rPr>
  </w:style>
  <w:style w:type="paragraph" w:customStyle="1" w:styleId="xl175">
    <w:name w:val="xl175"/>
    <w:basedOn w:val="a"/>
    <w:rsid w:val="00822A54"/>
    <w:pPr>
      <w:spacing w:before="100" w:beforeAutospacing="1" w:after="100" w:afterAutospacing="1"/>
      <w:jc w:val="center"/>
    </w:pPr>
    <w:rPr>
      <w:color w:val="auto"/>
      <w:sz w:val="16"/>
      <w:szCs w:val="16"/>
    </w:rPr>
  </w:style>
  <w:style w:type="paragraph" w:customStyle="1" w:styleId="xl176">
    <w:name w:val="xl176"/>
    <w:basedOn w:val="a"/>
    <w:rsid w:val="00822A54"/>
    <w:pPr>
      <w:spacing w:before="100" w:beforeAutospacing="1" w:after="100" w:afterAutospacing="1"/>
    </w:pPr>
    <w:rPr>
      <w:rFonts w:ascii="Arial CYR" w:hAnsi="Arial CYR" w:cs="Arial CYR"/>
      <w:color w:val="auto"/>
      <w:sz w:val="16"/>
      <w:szCs w:val="16"/>
    </w:rPr>
  </w:style>
  <w:style w:type="paragraph" w:customStyle="1" w:styleId="xl177">
    <w:name w:val="xl177"/>
    <w:basedOn w:val="a"/>
    <w:rsid w:val="00822A54"/>
    <w:pPr>
      <w:spacing w:before="100" w:beforeAutospacing="1" w:after="100" w:afterAutospacing="1"/>
    </w:pPr>
    <w:rPr>
      <w:color w:val="auto"/>
    </w:rPr>
  </w:style>
  <w:style w:type="paragraph" w:customStyle="1" w:styleId="xl178">
    <w:name w:val="xl178"/>
    <w:basedOn w:val="a"/>
    <w:rsid w:val="00822A54"/>
    <w:pPr>
      <w:pBdr>
        <w:top w:val="single" w:sz="8" w:space="0" w:color="auto"/>
      </w:pBdr>
      <w:spacing w:before="100" w:beforeAutospacing="1" w:after="100" w:afterAutospacing="1"/>
    </w:pPr>
    <w:rPr>
      <w:rFonts w:ascii="Arial CYR" w:hAnsi="Arial CYR" w:cs="Arial CYR"/>
      <w:color w:val="auto"/>
      <w:sz w:val="16"/>
      <w:szCs w:val="16"/>
    </w:rPr>
  </w:style>
  <w:style w:type="paragraph" w:customStyle="1" w:styleId="xl179">
    <w:name w:val="xl179"/>
    <w:basedOn w:val="a"/>
    <w:rsid w:val="00822A54"/>
    <w:pPr>
      <w:pBdr>
        <w:top w:val="single" w:sz="8" w:space="0" w:color="auto"/>
      </w:pBdr>
      <w:spacing w:before="100" w:beforeAutospacing="1" w:after="100" w:afterAutospacing="1"/>
    </w:pPr>
    <w:rPr>
      <w:color w:val="auto"/>
    </w:rPr>
  </w:style>
  <w:style w:type="paragraph" w:customStyle="1" w:styleId="xl180">
    <w:name w:val="xl180"/>
    <w:basedOn w:val="a"/>
    <w:rsid w:val="00822A54"/>
    <w:pPr>
      <w:spacing w:before="100" w:beforeAutospacing="1" w:after="100" w:afterAutospacing="1"/>
    </w:pPr>
    <w:rPr>
      <w:color w:val="auto"/>
    </w:rPr>
  </w:style>
  <w:style w:type="paragraph" w:customStyle="1" w:styleId="xl181">
    <w:name w:val="xl181"/>
    <w:basedOn w:val="a"/>
    <w:rsid w:val="00822A54"/>
    <w:pPr>
      <w:spacing w:before="100" w:beforeAutospacing="1" w:after="100" w:afterAutospacing="1"/>
    </w:pPr>
    <w:rPr>
      <w:color w:val="auto"/>
    </w:rPr>
  </w:style>
  <w:style w:type="paragraph" w:customStyle="1" w:styleId="xl182">
    <w:name w:val="xl182"/>
    <w:basedOn w:val="a"/>
    <w:rsid w:val="00822A54"/>
    <w:pPr>
      <w:pBdr>
        <w:bottom w:val="single" w:sz="4" w:space="0" w:color="auto"/>
      </w:pBdr>
      <w:spacing w:before="100" w:beforeAutospacing="1" w:after="100" w:afterAutospacing="1"/>
    </w:pPr>
    <w:rPr>
      <w:rFonts w:ascii="Arial CYR" w:hAnsi="Arial CYR" w:cs="Arial CYR"/>
      <w:color w:val="auto"/>
      <w:sz w:val="16"/>
      <w:szCs w:val="16"/>
    </w:rPr>
  </w:style>
  <w:style w:type="paragraph" w:customStyle="1" w:styleId="xl183">
    <w:name w:val="xl183"/>
    <w:basedOn w:val="a"/>
    <w:rsid w:val="00822A54"/>
    <w:pPr>
      <w:pBdr>
        <w:bottom w:val="single" w:sz="4" w:space="0" w:color="auto"/>
      </w:pBdr>
      <w:spacing w:before="100" w:beforeAutospacing="1" w:after="100" w:afterAutospacing="1"/>
    </w:pPr>
    <w:rPr>
      <w:color w:val="auto"/>
    </w:rPr>
  </w:style>
  <w:style w:type="paragraph" w:customStyle="1" w:styleId="xl184">
    <w:name w:val="xl184"/>
    <w:basedOn w:val="a"/>
    <w:rsid w:val="00822A54"/>
    <w:pPr>
      <w:spacing w:before="100" w:beforeAutospacing="1" w:after="100" w:afterAutospacing="1"/>
      <w:jc w:val="center"/>
    </w:pPr>
    <w:rPr>
      <w:rFonts w:ascii="Arial CYR" w:hAnsi="Arial CYR" w:cs="Arial CYR"/>
      <w:b/>
      <w:bCs/>
      <w:color w:val="auto"/>
      <w:sz w:val="22"/>
      <w:szCs w:val="22"/>
    </w:rPr>
  </w:style>
  <w:style w:type="paragraph" w:customStyle="1" w:styleId="xl185">
    <w:name w:val="xl185"/>
    <w:basedOn w:val="a"/>
    <w:rsid w:val="00822A54"/>
    <w:pPr>
      <w:spacing w:before="100" w:beforeAutospacing="1" w:after="100" w:afterAutospacing="1"/>
      <w:jc w:val="center"/>
    </w:pPr>
    <w:rPr>
      <w:color w:val="auto"/>
    </w:rPr>
  </w:style>
  <w:style w:type="paragraph" w:customStyle="1" w:styleId="xl186">
    <w:name w:val="xl186"/>
    <w:basedOn w:val="a"/>
    <w:rsid w:val="00822A54"/>
    <w:pPr>
      <w:pBdr>
        <w:right w:val="single" w:sz="4" w:space="0" w:color="auto"/>
      </w:pBdr>
      <w:spacing w:before="100" w:beforeAutospacing="1" w:after="100" w:afterAutospacing="1"/>
      <w:jc w:val="center"/>
    </w:pPr>
    <w:rPr>
      <w:color w:val="auto"/>
    </w:rPr>
  </w:style>
  <w:style w:type="numbering" w:customStyle="1" w:styleId="2c">
    <w:name w:val="Нет списка2"/>
    <w:next w:val="a2"/>
    <w:semiHidden/>
    <w:unhideWhenUsed/>
    <w:rsid w:val="00822A54"/>
  </w:style>
  <w:style w:type="numbering" w:customStyle="1" w:styleId="39">
    <w:name w:val="Нет списка3"/>
    <w:next w:val="a2"/>
    <w:uiPriority w:val="99"/>
    <w:semiHidden/>
    <w:unhideWhenUsed/>
    <w:rsid w:val="00822A54"/>
  </w:style>
  <w:style w:type="numbering" w:customStyle="1" w:styleId="42">
    <w:name w:val="Нет списка4"/>
    <w:next w:val="a2"/>
    <w:uiPriority w:val="99"/>
    <w:semiHidden/>
    <w:unhideWhenUsed/>
    <w:rsid w:val="00822A54"/>
  </w:style>
  <w:style w:type="numbering" w:customStyle="1" w:styleId="53">
    <w:name w:val="Нет списка5"/>
    <w:next w:val="a2"/>
    <w:uiPriority w:val="99"/>
    <w:semiHidden/>
    <w:unhideWhenUsed/>
    <w:rsid w:val="00822A54"/>
  </w:style>
  <w:style w:type="numbering" w:customStyle="1" w:styleId="61">
    <w:name w:val="Нет списка6"/>
    <w:next w:val="a2"/>
    <w:uiPriority w:val="99"/>
    <w:semiHidden/>
    <w:unhideWhenUsed/>
    <w:rsid w:val="00822A54"/>
  </w:style>
  <w:style w:type="paragraph" w:customStyle="1" w:styleId="xl187">
    <w:name w:val="xl187"/>
    <w:basedOn w:val="a"/>
    <w:rsid w:val="00822A54"/>
    <w:pPr>
      <w:spacing w:before="100" w:beforeAutospacing="1" w:after="100" w:afterAutospacing="1"/>
      <w:jc w:val="center"/>
    </w:pPr>
    <w:rPr>
      <w:b/>
      <w:bCs/>
      <w:color w:val="auto"/>
    </w:rPr>
  </w:style>
  <w:style w:type="paragraph" w:customStyle="1" w:styleId="xl188">
    <w:name w:val="xl188"/>
    <w:basedOn w:val="a"/>
    <w:rsid w:val="00822A54"/>
    <w:pPr>
      <w:pBdr>
        <w:right w:val="single" w:sz="4" w:space="0" w:color="auto"/>
      </w:pBdr>
      <w:spacing w:before="100" w:beforeAutospacing="1" w:after="100" w:afterAutospacing="1"/>
      <w:jc w:val="center"/>
    </w:pPr>
    <w:rPr>
      <w:b/>
      <w:bCs/>
      <w:color w:val="auto"/>
    </w:rPr>
  </w:style>
  <w:style w:type="paragraph" w:customStyle="1" w:styleId="xl189">
    <w:name w:val="xl189"/>
    <w:basedOn w:val="a"/>
    <w:rsid w:val="00822A54"/>
    <w:pPr>
      <w:spacing w:before="100" w:beforeAutospacing="1" w:after="100" w:afterAutospacing="1"/>
      <w:jc w:val="right"/>
    </w:pPr>
    <w:rPr>
      <w:rFonts w:ascii="Arial CYR" w:hAnsi="Arial CYR" w:cs="Arial CYR"/>
      <w:color w:val="auto"/>
      <w:sz w:val="16"/>
      <w:szCs w:val="16"/>
    </w:rPr>
  </w:style>
  <w:style w:type="paragraph" w:customStyle="1" w:styleId="xl190">
    <w:name w:val="xl190"/>
    <w:basedOn w:val="a"/>
    <w:rsid w:val="00822A54"/>
    <w:pPr>
      <w:spacing w:before="100" w:beforeAutospacing="1" w:after="100" w:afterAutospacing="1"/>
      <w:jc w:val="right"/>
    </w:pPr>
    <w:rPr>
      <w:color w:val="auto"/>
    </w:rPr>
  </w:style>
  <w:style w:type="paragraph" w:customStyle="1" w:styleId="1f1">
    <w:name w:val="Текст1"/>
    <w:basedOn w:val="a"/>
    <w:rsid w:val="00822A54"/>
    <w:pPr>
      <w:overflowPunct w:val="0"/>
      <w:autoSpaceDE w:val="0"/>
      <w:autoSpaceDN w:val="0"/>
      <w:adjustRightInd w:val="0"/>
    </w:pPr>
    <w:rPr>
      <w:rFonts w:ascii="Courier New" w:hAnsi="Courier New"/>
      <w:color w:val="auto"/>
      <w:sz w:val="20"/>
      <w:szCs w:val="20"/>
    </w:rPr>
  </w:style>
  <w:style w:type="character" w:styleId="afffa">
    <w:name w:val="line number"/>
    <w:rsid w:val="00822A54"/>
  </w:style>
  <w:style w:type="paragraph" w:customStyle="1" w:styleId="WW-2">
    <w:name w:val="WW-Основной текст с отступом 2"/>
    <w:basedOn w:val="a"/>
    <w:rsid w:val="00822A54"/>
    <w:pPr>
      <w:ind w:firstLine="720"/>
      <w:jc w:val="both"/>
    </w:pPr>
    <w:rPr>
      <w:color w:val="auto"/>
      <w:sz w:val="28"/>
      <w:szCs w:val="40"/>
      <w:lang w:eastAsia="ar-SA"/>
    </w:rPr>
  </w:style>
  <w:style w:type="paragraph" w:styleId="afffb">
    <w:name w:val="Subtitle"/>
    <w:basedOn w:val="a"/>
    <w:link w:val="afffc"/>
    <w:qFormat/>
    <w:rsid w:val="00822A54"/>
    <w:pPr>
      <w:spacing w:after="60"/>
      <w:jc w:val="center"/>
      <w:outlineLvl w:val="1"/>
    </w:pPr>
    <w:rPr>
      <w:rFonts w:ascii="Arial" w:hAnsi="Arial"/>
      <w:color w:val="auto"/>
      <w:lang w:val="x-none" w:eastAsia="ar-SA"/>
    </w:rPr>
  </w:style>
  <w:style w:type="character" w:customStyle="1" w:styleId="afffc">
    <w:name w:val="Подзаголовок Знак"/>
    <w:basedOn w:val="a0"/>
    <w:link w:val="afffb"/>
    <w:rsid w:val="00822A54"/>
    <w:rPr>
      <w:rFonts w:ascii="Arial" w:eastAsia="Times New Roman" w:hAnsi="Arial" w:cs="Times New Roman"/>
      <w:sz w:val="24"/>
      <w:szCs w:val="24"/>
      <w:lang w:val="x-none" w:eastAsia="ar-SA"/>
    </w:rPr>
  </w:style>
  <w:style w:type="paragraph" w:customStyle="1" w:styleId="WW-20">
    <w:name w:val="WW-Основной текст 2"/>
    <w:basedOn w:val="a"/>
    <w:rsid w:val="00822A54"/>
    <w:pPr>
      <w:tabs>
        <w:tab w:val="left" w:pos="1656"/>
      </w:tabs>
      <w:spacing w:before="120"/>
      <w:jc w:val="both"/>
    </w:pPr>
    <w:rPr>
      <w:color w:val="auto"/>
      <w:sz w:val="28"/>
      <w:szCs w:val="28"/>
      <w:lang w:eastAsia="ar-SA"/>
    </w:rPr>
  </w:style>
  <w:style w:type="paragraph" w:customStyle="1" w:styleId="Normall">
    <w:name w:val="Normal l"/>
    <w:basedOn w:val="a"/>
    <w:link w:val="Normall0"/>
    <w:rsid w:val="00822A54"/>
    <w:pPr>
      <w:autoSpaceDE w:val="0"/>
      <w:spacing w:before="120" w:after="120" w:line="288" w:lineRule="auto"/>
      <w:ind w:firstLine="720"/>
      <w:jc w:val="both"/>
    </w:pPr>
    <w:rPr>
      <w:color w:val="auto"/>
      <w:lang w:eastAsia="ar-SA"/>
    </w:rPr>
  </w:style>
  <w:style w:type="paragraph" w:customStyle="1" w:styleId="WW-">
    <w:name w:val="WW-Обычный (веб)"/>
    <w:basedOn w:val="a"/>
    <w:rsid w:val="00822A54"/>
    <w:pPr>
      <w:spacing w:before="280" w:after="280"/>
    </w:pPr>
    <w:rPr>
      <w:color w:val="auto"/>
      <w:lang w:eastAsia="ar-SA"/>
    </w:rPr>
  </w:style>
  <w:style w:type="paragraph" w:customStyle="1" w:styleId="WW-1">
    <w:name w:val="WW-Обычный (веб)1"/>
    <w:basedOn w:val="a"/>
    <w:rsid w:val="00822A54"/>
    <w:pPr>
      <w:spacing w:before="280" w:after="280"/>
    </w:pPr>
    <w:rPr>
      <w:color w:val="auto"/>
      <w:lang w:eastAsia="ar-SA"/>
    </w:rPr>
  </w:style>
  <w:style w:type="paragraph" w:customStyle="1" w:styleId="1f2">
    <w:name w:val="Абзац списка1"/>
    <w:basedOn w:val="a"/>
    <w:qFormat/>
    <w:rsid w:val="00822A54"/>
    <w:pPr>
      <w:ind w:left="720"/>
      <w:contextualSpacing/>
    </w:pPr>
    <w:rPr>
      <w:color w:val="auto"/>
    </w:rPr>
  </w:style>
  <w:style w:type="paragraph" w:styleId="3a">
    <w:name w:val="toc 3"/>
    <w:basedOn w:val="a"/>
    <w:next w:val="a"/>
    <w:autoRedefine/>
    <w:uiPriority w:val="39"/>
    <w:unhideWhenUsed/>
    <w:rsid w:val="00822A54"/>
    <w:pPr>
      <w:ind w:left="480"/>
    </w:pPr>
  </w:style>
  <w:style w:type="character" w:customStyle="1" w:styleId="1f3">
    <w:name w:val="Основной текст с отступом Знак1"/>
    <w:aliases w:val="Основной текст 1 Знак,Нумерованный список !! Знак,Надин стиль Знак"/>
    <w:semiHidden/>
    <w:rsid w:val="00822A54"/>
    <w:rPr>
      <w:color w:val="000000"/>
      <w:sz w:val="24"/>
      <w:szCs w:val="24"/>
    </w:rPr>
  </w:style>
  <w:style w:type="character" w:customStyle="1" w:styleId="3b">
    <w:name w:val="Знак Знак3"/>
    <w:rsid w:val="00822A54"/>
    <w:rPr>
      <w:sz w:val="16"/>
      <w:szCs w:val="16"/>
      <w:lang w:val="ru-RU" w:eastAsia="ru-RU" w:bidi="ar-SA"/>
    </w:rPr>
  </w:style>
  <w:style w:type="character" w:customStyle="1" w:styleId="2d">
    <w:name w:val="Знак Знак2"/>
    <w:semiHidden/>
    <w:rsid w:val="00822A54"/>
  </w:style>
  <w:style w:type="character" w:customStyle="1" w:styleId="1f4">
    <w:name w:val="Знак Знак1"/>
    <w:rsid w:val="00822A54"/>
    <w:rPr>
      <w:sz w:val="24"/>
      <w:szCs w:val="24"/>
      <w:lang w:val="ru-RU" w:eastAsia="ru-RU" w:bidi="ar-SA"/>
    </w:rPr>
  </w:style>
  <w:style w:type="paragraph" w:styleId="HTML">
    <w:name w:val="HTML Preformatted"/>
    <w:basedOn w:val="a"/>
    <w:link w:val="HTML0"/>
    <w:rsid w:val="0082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szCs w:val="20"/>
      <w:lang w:val="x-none" w:eastAsia="x-none"/>
    </w:rPr>
  </w:style>
  <w:style w:type="character" w:customStyle="1" w:styleId="HTML0">
    <w:name w:val="Стандартный HTML Знак"/>
    <w:basedOn w:val="a0"/>
    <w:link w:val="HTML"/>
    <w:rsid w:val="00822A54"/>
    <w:rPr>
      <w:rFonts w:ascii="Courier New" w:eastAsia="Times New Roman" w:hAnsi="Courier New" w:cs="Times New Roman"/>
      <w:sz w:val="20"/>
      <w:szCs w:val="20"/>
      <w:lang w:val="x-none" w:eastAsia="x-none"/>
    </w:rPr>
  </w:style>
  <w:style w:type="character" w:customStyle="1" w:styleId="FontStyle17">
    <w:name w:val="Font Style17"/>
    <w:rsid w:val="00822A54"/>
    <w:rPr>
      <w:rFonts w:ascii="Times New Roman" w:hAnsi="Times New Roman" w:cs="Times New Roman"/>
      <w:sz w:val="26"/>
      <w:szCs w:val="26"/>
    </w:rPr>
  </w:style>
  <w:style w:type="paragraph" w:customStyle="1" w:styleId="Style5">
    <w:name w:val="Style5"/>
    <w:basedOn w:val="a"/>
    <w:rsid w:val="00822A54"/>
    <w:pPr>
      <w:widowControl w:val="0"/>
      <w:autoSpaceDE w:val="0"/>
      <w:autoSpaceDN w:val="0"/>
      <w:adjustRightInd w:val="0"/>
      <w:spacing w:line="317" w:lineRule="exact"/>
      <w:ind w:firstLine="547"/>
      <w:jc w:val="both"/>
    </w:pPr>
    <w:rPr>
      <w:color w:val="auto"/>
    </w:rPr>
  </w:style>
  <w:style w:type="paragraph" w:customStyle="1" w:styleId="Style3">
    <w:name w:val="Style3"/>
    <w:basedOn w:val="a"/>
    <w:rsid w:val="00822A54"/>
    <w:pPr>
      <w:widowControl w:val="0"/>
      <w:autoSpaceDE w:val="0"/>
      <w:autoSpaceDN w:val="0"/>
      <w:adjustRightInd w:val="0"/>
      <w:spacing w:line="310" w:lineRule="exact"/>
      <w:ind w:firstLine="682"/>
      <w:jc w:val="both"/>
    </w:pPr>
    <w:rPr>
      <w:color w:val="auto"/>
    </w:rPr>
  </w:style>
  <w:style w:type="paragraph" w:customStyle="1" w:styleId="Style4">
    <w:name w:val="Style4"/>
    <w:basedOn w:val="a"/>
    <w:rsid w:val="00822A54"/>
    <w:pPr>
      <w:widowControl w:val="0"/>
      <w:autoSpaceDE w:val="0"/>
      <w:autoSpaceDN w:val="0"/>
      <w:adjustRightInd w:val="0"/>
      <w:spacing w:line="312" w:lineRule="exact"/>
      <w:ind w:firstLine="250"/>
      <w:jc w:val="both"/>
    </w:pPr>
    <w:rPr>
      <w:color w:val="auto"/>
    </w:rPr>
  </w:style>
  <w:style w:type="paragraph" w:customStyle="1" w:styleId="Style8">
    <w:name w:val="Style8"/>
    <w:basedOn w:val="a"/>
    <w:rsid w:val="00822A54"/>
    <w:pPr>
      <w:widowControl w:val="0"/>
      <w:autoSpaceDE w:val="0"/>
      <w:autoSpaceDN w:val="0"/>
      <w:adjustRightInd w:val="0"/>
      <w:spacing w:line="322" w:lineRule="exact"/>
      <w:ind w:firstLine="528"/>
      <w:jc w:val="both"/>
    </w:pPr>
    <w:rPr>
      <w:color w:val="auto"/>
    </w:rPr>
  </w:style>
  <w:style w:type="paragraph" w:customStyle="1" w:styleId="Style11">
    <w:name w:val="Style11"/>
    <w:basedOn w:val="a"/>
    <w:rsid w:val="00822A54"/>
    <w:pPr>
      <w:widowControl w:val="0"/>
      <w:autoSpaceDE w:val="0"/>
      <w:autoSpaceDN w:val="0"/>
      <w:adjustRightInd w:val="0"/>
      <w:spacing w:line="312" w:lineRule="exact"/>
      <w:ind w:firstLine="710"/>
    </w:pPr>
    <w:rPr>
      <w:color w:val="auto"/>
    </w:rPr>
  </w:style>
  <w:style w:type="paragraph" w:customStyle="1" w:styleId="Style14">
    <w:name w:val="Style14"/>
    <w:basedOn w:val="a"/>
    <w:rsid w:val="00822A54"/>
    <w:pPr>
      <w:widowControl w:val="0"/>
      <w:autoSpaceDE w:val="0"/>
      <w:autoSpaceDN w:val="0"/>
      <w:adjustRightInd w:val="0"/>
      <w:spacing w:line="317" w:lineRule="exact"/>
      <w:jc w:val="both"/>
    </w:pPr>
    <w:rPr>
      <w:color w:val="auto"/>
    </w:rPr>
  </w:style>
  <w:style w:type="paragraph" w:customStyle="1" w:styleId="Style12">
    <w:name w:val="Style12"/>
    <w:basedOn w:val="a"/>
    <w:rsid w:val="00822A54"/>
    <w:pPr>
      <w:widowControl w:val="0"/>
      <w:autoSpaceDE w:val="0"/>
      <w:autoSpaceDN w:val="0"/>
      <w:adjustRightInd w:val="0"/>
      <w:spacing w:line="307" w:lineRule="exact"/>
      <w:ind w:firstLine="288"/>
    </w:pPr>
    <w:rPr>
      <w:color w:val="auto"/>
    </w:rPr>
  </w:style>
  <w:style w:type="paragraph" w:customStyle="1" w:styleId="Style15">
    <w:name w:val="Style15"/>
    <w:basedOn w:val="a"/>
    <w:rsid w:val="00822A54"/>
    <w:pPr>
      <w:widowControl w:val="0"/>
      <w:autoSpaceDE w:val="0"/>
      <w:autoSpaceDN w:val="0"/>
      <w:adjustRightInd w:val="0"/>
      <w:spacing w:line="312" w:lineRule="exact"/>
      <w:jc w:val="both"/>
    </w:pPr>
    <w:rPr>
      <w:color w:val="auto"/>
    </w:rPr>
  </w:style>
  <w:style w:type="paragraph" w:customStyle="1" w:styleId="Style6">
    <w:name w:val="Style6"/>
    <w:basedOn w:val="a"/>
    <w:rsid w:val="00822A54"/>
    <w:pPr>
      <w:widowControl w:val="0"/>
      <w:autoSpaceDE w:val="0"/>
      <w:autoSpaceDN w:val="0"/>
      <w:adjustRightInd w:val="0"/>
      <w:spacing w:line="629" w:lineRule="exact"/>
    </w:pPr>
    <w:rPr>
      <w:color w:val="auto"/>
    </w:rPr>
  </w:style>
  <w:style w:type="paragraph" w:customStyle="1" w:styleId="Style7">
    <w:name w:val="Style7"/>
    <w:basedOn w:val="a"/>
    <w:rsid w:val="00822A54"/>
    <w:pPr>
      <w:widowControl w:val="0"/>
      <w:autoSpaceDE w:val="0"/>
      <w:autoSpaceDN w:val="0"/>
      <w:adjustRightInd w:val="0"/>
      <w:jc w:val="center"/>
    </w:pPr>
    <w:rPr>
      <w:color w:val="auto"/>
    </w:rPr>
  </w:style>
  <w:style w:type="character" w:customStyle="1" w:styleId="FontStyle18">
    <w:name w:val="Font Style18"/>
    <w:rsid w:val="00822A54"/>
    <w:rPr>
      <w:rFonts w:ascii="Times New Roman" w:hAnsi="Times New Roman" w:cs="Times New Roman"/>
      <w:b/>
      <w:bCs/>
      <w:sz w:val="26"/>
      <w:szCs w:val="26"/>
    </w:rPr>
  </w:style>
  <w:style w:type="paragraph" w:customStyle="1" w:styleId="Style10">
    <w:name w:val="Style10"/>
    <w:basedOn w:val="a"/>
    <w:rsid w:val="00822A54"/>
    <w:pPr>
      <w:widowControl w:val="0"/>
      <w:autoSpaceDE w:val="0"/>
      <w:autoSpaceDN w:val="0"/>
      <w:adjustRightInd w:val="0"/>
      <w:spacing w:line="307" w:lineRule="exact"/>
      <w:ind w:hanging="1042"/>
    </w:pPr>
    <w:rPr>
      <w:color w:val="auto"/>
    </w:rPr>
  </w:style>
  <w:style w:type="character" w:customStyle="1" w:styleId="FontStyle19">
    <w:name w:val="Font Style19"/>
    <w:rsid w:val="00822A54"/>
    <w:rPr>
      <w:rFonts w:ascii="Times New Roman" w:hAnsi="Times New Roman" w:cs="Times New Roman"/>
      <w:i/>
      <w:iCs/>
      <w:sz w:val="26"/>
      <w:szCs w:val="26"/>
    </w:rPr>
  </w:style>
  <w:style w:type="paragraph" w:customStyle="1" w:styleId="Style9">
    <w:name w:val="Style9"/>
    <w:basedOn w:val="a"/>
    <w:rsid w:val="00822A54"/>
    <w:pPr>
      <w:widowControl w:val="0"/>
      <w:autoSpaceDE w:val="0"/>
      <w:autoSpaceDN w:val="0"/>
      <w:adjustRightInd w:val="0"/>
      <w:spacing w:line="312" w:lineRule="exact"/>
      <w:ind w:firstLine="331"/>
    </w:pPr>
    <w:rPr>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22A54"/>
    <w:pPr>
      <w:spacing w:before="100" w:beforeAutospacing="1" w:after="100" w:afterAutospacing="1"/>
    </w:pPr>
    <w:rPr>
      <w:rFonts w:ascii="Tahoma" w:hAnsi="Tahoma"/>
      <w:color w:val="auto"/>
      <w:sz w:val="20"/>
      <w:szCs w:val="20"/>
      <w:lang w:val="en-US" w:eastAsia="en-US"/>
    </w:rPr>
  </w:style>
  <w:style w:type="paragraph" w:customStyle="1" w:styleId="43">
    <w:name w:val="Основной текст4"/>
    <w:basedOn w:val="a"/>
    <w:rsid w:val="00822A54"/>
    <w:pPr>
      <w:shd w:val="clear" w:color="auto" w:fill="FFFFFF"/>
      <w:spacing w:after="2220" w:line="326" w:lineRule="exact"/>
      <w:ind w:hanging="380"/>
      <w:jc w:val="right"/>
    </w:pPr>
    <w:rPr>
      <w:color w:val="auto"/>
      <w:sz w:val="25"/>
      <w:szCs w:val="25"/>
    </w:rPr>
  </w:style>
  <w:style w:type="paragraph" w:customStyle="1" w:styleId="afffd">
    <w:name w:val="Стиль"/>
    <w:basedOn w:val="a"/>
    <w:rsid w:val="00822A54"/>
    <w:pPr>
      <w:spacing w:before="100" w:beforeAutospacing="1" w:after="100" w:afterAutospacing="1"/>
    </w:pPr>
    <w:rPr>
      <w:rFonts w:ascii="Tahoma" w:hAnsi="Tahoma"/>
      <w:color w:val="auto"/>
      <w:sz w:val="20"/>
      <w:szCs w:val="20"/>
      <w:lang w:val="en-US" w:eastAsia="en-US"/>
    </w:rPr>
  </w:style>
  <w:style w:type="character" w:customStyle="1" w:styleId="grame">
    <w:name w:val="grame"/>
    <w:basedOn w:val="a0"/>
    <w:rsid w:val="00822A54"/>
  </w:style>
  <w:style w:type="paragraph" w:customStyle="1" w:styleId="1f5">
    <w:name w:val="Знак Знак Знак1 Знак Знак Знак"/>
    <w:basedOn w:val="a"/>
    <w:rsid w:val="00822A54"/>
    <w:pPr>
      <w:spacing w:after="160" w:line="240" w:lineRule="exact"/>
    </w:pPr>
    <w:rPr>
      <w:rFonts w:ascii="Verdana" w:hAnsi="Verdana"/>
      <w:color w:val="auto"/>
      <w:sz w:val="20"/>
      <w:szCs w:val="20"/>
      <w:lang w:val="en-US" w:eastAsia="en-US"/>
    </w:rPr>
  </w:style>
  <w:style w:type="paragraph" w:styleId="afffe">
    <w:name w:val="endnote text"/>
    <w:basedOn w:val="a"/>
    <w:link w:val="affff"/>
    <w:rsid w:val="00822A54"/>
    <w:rPr>
      <w:color w:val="auto"/>
      <w:sz w:val="20"/>
      <w:szCs w:val="20"/>
      <w:lang w:val="x-none" w:eastAsia="x-none"/>
    </w:rPr>
  </w:style>
  <w:style w:type="character" w:customStyle="1" w:styleId="affff">
    <w:name w:val="Текст концевой сноски Знак"/>
    <w:basedOn w:val="a0"/>
    <w:link w:val="afffe"/>
    <w:rsid w:val="00822A54"/>
    <w:rPr>
      <w:rFonts w:ascii="Times New Roman" w:eastAsia="Times New Roman" w:hAnsi="Times New Roman" w:cs="Times New Roman"/>
      <w:sz w:val="20"/>
      <w:szCs w:val="20"/>
      <w:lang w:val="x-none" w:eastAsia="x-none"/>
    </w:rPr>
  </w:style>
  <w:style w:type="character" w:styleId="affff0">
    <w:name w:val="endnote reference"/>
    <w:rsid w:val="00822A54"/>
    <w:rPr>
      <w:vertAlign w:val="superscript"/>
    </w:rPr>
  </w:style>
  <w:style w:type="paragraph" w:customStyle="1" w:styleId="Style13">
    <w:name w:val="Style13"/>
    <w:basedOn w:val="a"/>
    <w:rsid w:val="00822A54"/>
    <w:pPr>
      <w:widowControl w:val="0"/>
      <w:autoSpaceDE w:val="0"/>
      <w:autoSpaceDN w:val="0"/>
      <w:adjustRightInd w:val="0"/>
      <w:spacing w:line="316" w:lineRule="exact"/>
      <w:ind w:firstLine="533"/>
    </w:pPr>
    <w:rPr>
      <w:color w:val="auto"/>
    </w:rPr>
  </w:style>
  <w:style w:type="paragraph" w:customStyle="1" w:styleId="punct">
    <w:name w:val="punct"/>
    <w:basedOn w:val="a"/>
    <w:rsid w:val="00822A54"/>
    <w:pPr>
      <w:autoSpaceDE w:val="0"/>
      <w:autoSpaceDN w:val="0"/>
      <w:adjustRightInd w:val="0"/>
      <w:spacing w:line="360" w:lineRule="auto"/>
      <w:jc w:val="both"/>
    </w:pPr>
    <w:rPr>
      <w:color w:val="auto"/>
      <w:sz w:val="26"/>
      <w:szCs w:val="26"/>
    </w:rPr>
  </w:style>
  <w:style w:type="paragraph" w:customStyle="1" w:styleId="140">
    <w:name w:val="Обычный +14пт"/>
    <w:aliases w:val="уплотненный на 0,05 пт"/>
    <w:basedOn w:val="a"/>
    <w:rsid w:val="00822A54"/>
    <w:pPr>
      <w:widowControl w:val="0"/>
      <w:spacing w:before="120" w:after="120"/>
      <w:ind w:firstLine="720"/>
      <w:jc w:val="both"/>
    </w:pPr>
    <w:rPr>
      <w:color w:val="auto"/>
      <w:sz w:val="28"/>
      <w:szCs w:val="28"/>
    </w:rPr>
  </w:style>
  <w:style w:type="paragraph" w:customStyle="1" w:styleId="1f6">
    <w:name w:val="Ñòèëü1"/>
    <w:basedOn w:val="a"/>
    <w:rsid w:val="00822A54"/>
    <w:pPr>
      <w:ind w:firstLine="720"/>
      <w:jc w:val="both"/>
    </w:pPr>
    <w:rPr>
      <w:rFonts w:ascii="Calibri" w:hAnsi="Calibri" w:cs="Calibri"/>
      <w:color w:val="auto"/>
      <w:sz w:val="28"/>
      <w:szCs w:val="28"/>
    </w:rPr>
  </w:style>
  <w:style w:type="paragraph" w:customStyle="1" w:styleId="214">
    <w:name w:val="Основной текст с отступом 21"/>
    <w:basedOn w:val="a"/>
    <w:rsid w:val="00822A54"/>
    <w:pPr>
      <w:spacing w:after="120" w:line="480" w:lineRule="auto"/>
      <w:ind w:left="283"/>
    </w:pPr>
    <w:rPr>
      <w:rFonts w:cs="Calibri"/>
      <w:color w:val="auto"/>
      <w:lang w:eastAsia="ar-SA"/>
    </w:rPr>
  </w:style>
  <w:style w:type="character" w:customStyle="1" w:styleId="WW8Num1z0">
    <w:name w:val="WW8Num1z0"/>
    <w:rsid w:val="00822A54"/>
    <w:rPr>
      <w:rFonts w:cs="Times New Roman"/>
    </w:rPr>
  </w:style>
  <w:style w:type="character" w:customStyle="1" w:styleId="WW8Num1z2">
    <w:name w:val="WW8Num1z2"/>
    <w:rsid w:val="00822A54"/>
    <w:rPr>
      <w:rFonts w:ascii="Symbol" w:hAnsi="Symbol"/>
    </w:rPr>
  </w:style>
  <w:style w:type="character" w:customStyle="1" w:styleId="WW8Num2z0">
    <w:name w:val="WW8Num2z0"/>
    <w:rsid w:val="00822A54"/>
    <w:rPr>
      <w:rFonts w:cs="Times New Roman"/>
    </w:rPr>
  </w:style>
  <w:style w:type="character" w:customStyle="1" w:styleId="WW8Num3z0">
    <w:name w:val="WW8Num3z0"/>
    <w:rsid w:val="00822A54"/>
    <w:rPr>
      <w:rFonts w:cs="Times New Roman"/>
    </w:rPr>
  </w:style>
  <w:style w:type="character" w:customStyle="1" w:styleId="Heading1Char">
    <w:name w:val="Heading 1 Char"/>
    <w:rsid w:val="00822A54"/>
    <w:rPr>
      <w:rFonts w:ascii="Arial" w:hAnsi="Arial" w:cs="Times New Roman"/>
      <w:b/>
      <w:kern w:val="1"/>
      <w:sz w:val="20"/>
      <w:szCs w:val="20"/>
      <w:lang w:val="x-none"/>
    </w:rPr>
  </w:style>
  <w:style w:type="character" w:customStyle="1" w:styleId="Heading2Char">
    <w:name w:val="Heading 2 Char"/>
    <w:rsid w:val="00822A54"/>
    <w:rPr>
      <w:rFonts w:ascii="Arial" w:hAnsi="Arial" w:cs="Arial"/>
      <w:b/>
      <w:bCs/>
      <w:i/>
      <w:iCs/>
      <w:sz w:val="28"/>
      <w:szCs w:val="28"/>
      <w:lang w:val="x-none"/>
    </w:rPr>
  </w:style>
  <w:style w:type="character" w:customStyle="1" w:styleId="BodyTextIndentChar">
    <w:name w:val="Body Text Indent Char"/>
    <w:rsid w:val="00822A54"/>
    <w:rPr>
      <w:rFonts w:ascii="Times New Roman" w:hAnsi="Times New Roman" w:cs="Times New Roman"/>
      <w:sz w:val="24"/>
      <w:szCs w:val="24"/>
      <w:lang w:val="x-none"/>
    </w:rPr>
  </w:style>
  <w:style w:type="character" w:customStyle="1" w:styleId="PlainTextChar">
    <w:name w:val="Plain Text Char"/>
    <w:rsid w:val="00822A54"/>
    <w:rPr>
      <w:rFonts w:ascii="Courier New" w:hAnsi="Courier New" w:cs="Times New Roman"/>
      <w:sz w:val="20"/>
      <w:szCs w:val="20"/>
      <w:lang w:val="x-none"/>
    </w:rPr>
  </w:style>
  <w:style w:type="character" w:customStyle="1" w:styleId="BodyTextIndent2Char">
    <w:name w:val="Body Text Indent 2 Char"/>
    <w:rsid w:val="00822A54"/>
    <w:rPr>
      <w:rFonts w:ascii="Times New Roman" w:hAnsi="Times New Roman" w:cs="Times New Roman"/>
      <w:sz w:val="24"/>
      <w:szCs w:val="24"/>
      <w:lang w:val="x-none"/>
    </w:rPr>
  </w:style>
  <w:style w:type="character" w:customStyle="1" w:styleId="FooterChar">
    <w:name w:val="Footer Char"/>
    <w:rsid w:val="00822A54"/>
    <w:rPr>
      <w:rFonts w:ascii="Times New Roman" w:hAnsi="Times New Roman" w:cs="Times New Roman"/>
      <w:sz w:val="20"/>
      <w:szCs w:val="20"/>
      <w:lang w:val="x-none"/>
    </w:rPr>
  </w:style>
  <w:style w:type="character" w:customStyle="1" w:styleId="TitleChar">
    <w:name w:val="Title Char"/>
    <w:rsid w:val="00822A54"/>
    <w:rPr>
      <w:rFonts w:ascii="Times New Roman" w:hAnsi="Times New Roman" w:cs="Times New Roman"/>
      <w:b/>
      <w:bCs/>
      <w:sz w:val="24"/>
      <w:szCs w:val="24"/>
      <w:lang w:val="x-none"/>
    </w:rPr>
  </w:style>
  <w:style w:type="character" w:customStyle="1" w:styleId="BodyTextIndent3Char">
    <w:name w:val="Body Text Indent 3 Char"/>
    <w:rsid w:val="00822A54"/>
    <w:rPr>
      <w:rFonts w:ascii="Times New Roman" w:hAnsi="Times New Roman" w:cs="Times New Roman"/>
      <w:sz w:val="16"/>
      <w:szCs w:val="16"/>
      <w:lang w:val="x-none"/>
    </w:rPr>
  </w:style>
  <w:style w:type="character" w:customStyle="1" w:styleId="BalloonTextChar">
    <w:name w:val="Balloon Text Char"/>
    <w:rsid w:val="00822A54"/>
    <w:rPr>
      <w:rFonts w:ascii="Tahoma" w:hAnsi="Tahoma" w:cs="Tahoma"/>
      <w:sz w:val="16"/>
      <w:szCs w:val="16"/>
      <w:lang w:val="x-none"/>
    </w:rPr>
  </w:style>
  <w:style w:type="character" w:customStyle="1" w:styleId="BodyText3Char">
    <w:name w:val="Body Text 3 Char"/>
    <w:rsid w:val="00822A54"/>
    <w:rPr>
      <w:rFonts w:ascii="Times New Roman" w:hAnsi="Times New Roman" w:cs="Times New Roman"/>
      <w:sz w:val="16"/>
      <w:szCs w:val="16"/>
      <w:lang w:val="x-none"/>
    </w:rPr>
  </w:style>
  <w:style w:type="character" w:customStyle="1" w:styleId="FontStyle37">
    <w:name w:val="Font Style37"/>
    <w:rsid w:val="00822A54"/>
    <w:rPr>
      <w:rFonts w:ascii="Times New Roman" w:hAnsi="Times New Roman"/>
      <w:sz w:val="26"/>
    </w:rPr>
  </w:style>
  <w:style w:type="character" w:customStyle="1" w:styleId="FontStyle48">
    <w:name w:val="Font Style48"/>
    <w:rsid w:val="00822A54"/>
    <w:rPr>
      <w:rFonts w:ascii="Times New Roman" w:hAnsi="Times New Roman" w:cs="Times New Roman"/>
      <w:sz w:val="26"/>
      <w:szCs w:val="26"/>
    </w:rPr>
  </w:style>
  <w:style w:type="character" w:customStyle="1" w:styleId="BodyText2Char">
    <w:name w:val="Body Text 2 Char"/>
    <w:rsid w:val="00822A54"/>
    <w:rPr>
      <w:rFonts w:ascii="Times New Roman" w:hAnsi="Times New Roman" w:cs="Times New Roman"/>
      <w:sz w:val="24"/>
      <w:szCs w:val="24"/>
      <w:lang w:val="x-none"/>
    </w:rPr>
  </w:style>
  <w:style w:type="character" w:customStyle="1" w:styleId="HeaderChar">
    <w:name w:val="Header Char"/>
    <w:rsid w:val="00822A54"/>
    <w:rPr>
      <w:rFonts w:ascii="Times New Roman" w:hAnsi="Times New Roman" w:cs="Times New Roman"/>
      <w:sz w:val="24"/>
      <w:szCs w:val="24"/>
    </w:rPr>
  </w:style>
  <w:style w:type="character" w:customStyle="1" w:styleId="1f7">
    <w:name w:val="Основной текст1 Знак"/>
    <w:rsid w:val="00822A54"/>
    <w:rPr>
      <w:rFonts w:ascii="Times New Roman" w:hAnsi="Times New Roman" w:cs="Times New Roman"/>
      <w:spacing w:val="2"/>
      <w:sz w:val="24"/>
      <w:szCs w:val="24"/>
      <w:lang w:val="x-none"/>
    </w:rPr>
  </w:style>
  <w:style w:type="character" w:customStyle="1" w:styleId="62">
    <w:name w:val="Знак Знак6"/>
    <w:rsid w:val="00822A54"/>
    <w:rPr>
      <w:rFonts w:ascii="Times New Roman" w:hAnsi="Times New Roman" w:cs="Times New Roman"/>
      <w:sz w:val="24"/>
      <w:szCs w:val="24"/>
      <w:lang w:val="x-none"/>
    </w:rPr>
  </w:style>
  <w:style w:type="paragraph" w:customStyle="1" w:styleId="affff1">
    <w:name w:val="Заголовок"/>
    <w:basedOn w:val="a"/>
    <w:next w:val="ab"/>
    <w:rsid w:val="00822A54"/>
    <w:pPr>
      <w:keepNext/>
      <w:spacing w:before="240" w:after="120"/>
    </w:pPr>
    <w:rPr>
      <w:rFonts w:ascii="Arial" w:eastAsia="Arial Unicode MS" w:hAnsi="Arial" w:cs="Mangal"/>
      <w:color w:val="auto"/>
      <w:sz w:val="28"/>
      <w:szCs w:val="28"/>
      <w:lang w:eastAsia="ar-SA"/>
    </w:rPr>
  </w:style>
  <w:style w:type="paragraph" w:customStyle="1" w:styleId="1f8">
    <w:name w:val="Название1"/>
    <w:basedOn w:val="a"/>
    <w:rsid w:val="00822A54"/>
    <w:pPr>
      <w:suppressLineNumbers/>
      <w:spacing w:before="120" w:after="120"/>
    </w:pPr>
    <w:rPr>
      <w:rFonts w:ascii="Arial" w:hAnsi="Arial" w:cs="Mangal"/>
      <w:i/>
      <w:iCs/>
      <w:color w:val="auto"/>
      <w:sz w:val="20"/>
      <w:lang w:eastAsia="ar-SA"/>
    </w:rPr>
  </w:style>
  <w:style w:type="paragraph" w:customStyle="1" w:styleId="1f9">
    <w:name w:val="Указатель1"/>
    <w:basedOn w:val="a"/>
    <w:rsid w:val="00822A54"/>
    <w:pPr>
      <w:suppressLineNumbers/>
    </w:pPr>
    <w:rPr>
      <w:rFonts w:ascii="Arial" w:hAnsi="Arial" w:cs="Mangal"/>
      <w:color w:val="auto"/>
      <w:lang w:eastAsia="ar-SA"/>
    </w:rPr>
  </w:style>
  <w:style w:type="paragraph" w:customStyle="1" w:styleId="affff2">
    <w:name w:val="Прижатый влево"/>
    <w:basedOn w:val="a"/>
    <w:next w:val="a"/>
    <w:rsid w:val="00822A54"/>
    <w:pPr>
      <w:widowControl w:val="0"/>
      <w:autoSpaceDE w:val="0"/>
    </w:pPr>
    <w:rPr>
      <w:rFonts w:ascii="Arial" w:hAnsi="Arial" w:cs="Calibri"/>
      <w:color w:val="auto"/>
      <w:lang w:eastAsia="ar-SA"/>
    </w:rPr>
  </w:style>
  <w:style w:type="paragraph" w:customStyle="1" w:styleId="1fa">
    <w:name w:val="Текст1"/>
    <w:basedOn w:val="a"/>
    <w:rsid w:val="00822A54"/>
    <w:pPr>
      <w:ind w:firstLine="720"/>
      <w:jc w:val="both"/>
    </w:pPr>
    <w:rPr>
      <w:rFonts w:ascii="Courier New" w:hAnsi="Courier New" w:cs="Calibri"/>
      <w:color w:val="auto"/>
      <w:sz w:val="20"/>
      <w:szCs w:val="20"/>
      <w:lang w:eastAsia="ar-SA"/>
    </w:rPr>
  </w:style>
  <w:style w:type="paragraph" w:customStyle="1" w:styleId="NormalANX">
    <w:name w:val="NormalANX"/>
    <w:basedOn w:val="a"/>
    <w:rsid w:val="00822A54"/>
    <w:pPr>
      <w:spacing w:before="240" w:after="240" w:line="360" w:lineRule="auto"/>
      <w:ind w:firstLine="720"/>
      <w:jc w:val="both"/>
    </w:pPr>
    <w:rPr>
      <w:rFonts w:cs="Calibri"/>
      <w:color w:val="auto"/>
      <w:sz w:val="28"/>
      <w:szCs w:val="20"/>
      <w:lang w:eastAsia="ar-SA"/>
    </w:rPr>
  </w:style>
  <w:style w:type="paragraph" w:customStyle="1" w:styleId="affff3">
    <w:name w:val="Нумерованный абзац"/>
    <w:rsid w:val="00822A54"/>
    <w:pPr>
      <w:tabs>
        <w:tab w:val="left" w:pos="1134"/>
        <w:tab w:val="left" w:pos="1571"/>
      </w:tabs>
      <w:suppressAutoHyphens/>
      <w:spacing w:before="240" w:after="0" w:line="240" w:lineRule="auto"/>
      <w:ind w:left="1080" w:hanging="360"/>
      <w:jc w:val="both"/>
    </w:pPr>
    <w:rPr>
      <w:rFonts w:ascii="Times New Roman" w:eastAsia="Times New Roman" w:hAnsi="Times New Roman" w:cs="Calibri"/>
      <w:sz w:val="28"/>
      <w:szCs w:val="20"/>
      <w:lang w:eastAsia="ar-SA"/>
    </w:rPr>
  </w:style>
  <w:style w:type="paragraph" w:customStyle="1" w:styleId="affff4">
    <w:name w:val="Нормальный (таблица)"/>
    <w:basedOn w:val="a"/>
    <w:next w:val="a"/>
    <w:rsid w:val="00822A54"/>
    <w:pPr>
      <w:widowControl w:val="0"/>
      <w:autoSpaceDE w:val="0"/>
      <w:jc w:val="both"/>
    </w:pPr>
    <w:rPr>
      <w:rFonts w:ascii="Arial" w:hAnsi="Arial" w:cs="Arial"/>
      <w:color w:val="auto"/>
      <w:lang w:eastAsia="ar-SA"/>
    </w:rPr>
  </w:style>
  <w:style w:type="paragraph" w:customStyle="1" w:styleId="ListParagraph1">
    <w:name w:val="List Paragraph1"/>
    <w:basedOn w:val="a"/>
    <w:rsid w:val="00822A54"/>
    <w:pPr>
      <w:ind w:left="720"/>
    </w:pPr>
    <w:rPr>
      <w:rFonts w:cs="Calibri"/>
      <w:color w:val="auto"/>
      <w:lang w:eastAsia="ar-SA"/>
    </w:rPr>
  </w:style>
  <w:style w:type="paragraph" w:customStyle="1" w:styleId="affff5">
    <w:name w:val="Обычный (паспорт)"/>
    <w:basedOn w:val="a"/>
    <w:rsid w:val="00822A54"/>
    <w:rPr>
      <w:rFonts w:eastAsia="Calibri" w:cs="Calibri"/>
      <w:color w:val="auto"/>
      <w:sz w:val="28"/>
      <w:szCs w:val="28"/>
      <w:lang w:eastAsia="ar-SA"/>
    </w:rPr>
  </w:style>
  <w:style w:type="paragraph" w:customStyle="1" w:styleId="affff6">
    <w:name w:val="Заголовок таблицы"/>
    <w:basedOn w:val="aff"/>
    <w:rsid w:val="00822A54"/>
    <w:pPr>
      <w:widowControl/>
      <w:suppressAutoHyphens w:val="0"/>
      <w:jc w:val="center"/>
    </w:pPr>
    <w:rPr>
      <w:rFonts w:eastAsia="Times New Roman" w:cs="Calibri"/>
      <w:b/>
      <w:bCs/>
      <w:sz w:val="24"/>
      <w:lang w:eastAsia="ar-SA"/>
    </w:rPr>
  </w:style>
  <w:style w:type="paragraph" w:customStyle="1" w:styleId="affff7">
    <w:name w:val="Содержимое врезки"/>
    <w:basedOn w:val="ab"/>
    <w:rsid w:val="00822A54"/>
    <w:rPr>
      <w:rFonts w:cs="Calibri"/>
      <w:color w:val="auto"/>
      <w:spacing w:val="2"/>
      <w:sz w:val="28"/>
      <w:lang w:val="ru-RU" w:eastAsia="ar-SA"/>
    </w:rPr>
  </w:style>
  <w:style w:type="paragraph" w:customStyle="1" w:styleId="affff8">
    <w:name w:val="a"/>
    <w:basedOn w:val="a"/>
    <w:rsid w:val="00822A54"/>
    <w:pPr>
      <w:spacing w:before="100" w:beforeAutospacing="1" w:after="100" w:afterAutospacing="1"/>
    </w:pPr>
    <w:rPr>
      <w:color w:val="auto"/>
    </w:rPr>
  </w:style>
  <w:style w:type="character" w:customStyle="1" w:styleId="FontStyle12">
    <w:name w:val="Font Style12"/>
    <w:uiPriority w:val="99"/>
    <w:rsid w:val="00822A54"/>
    <w:rPr>
      <w:rFonts w:ascii="Times New Roman" w:hAnsi="Times New Roman" w:cs="Times New Roman"/>
      <w:sz w:val="26"/>
      <w:szCs w:val="26"/>
    </w:rPr>
  </w:style>
  <w:style w:type="paragraph" w:customStyle="1" w:styleId="zagl-2">
    <w:name w:val="zagl-2"/>
    <w:basedOn w:val="a"/>
    <w:rsid w:val="00822A54"/>
    <w:pPr>
      <w:spacing w:before="120" w:after="80"/>
      <w:ind w:firstLine="200"/>
    </w:pPr>
    <w:rPr>
      <w:rFonts w:ascii="Arial" w:hAnsi="Arial" w:cs="Arial"/>
      <w:b/>
      <w:bCs/>
      <w:color w:val="29211E"/>
      <w:sz w:val="18"/>
      <w:szCs w:val="18"/>
    </w:rPr>
  </w:style>
  <w:style w:type="paragraph" w:customStyle="1" w:styleId="zagl-1">
    <w:name w:val="zagl-1"/>
    <w:basedOn w:val="a"/>
    <w:rsid w:val="00822A54"/>
    <w:pPr>
      <w:spacing w:before="180" w:after="80"/>
      <w:ind w:firstLine="200"/>
    </w:pPr>
    <w:rPr>
      <w:rFonts w:ascii="Arial" w:hAnsi="Arial" w:cs="Arial"/>
      <w:b/>
      <w:bCs/>
      <w:caps/>
      <w:color w:val="29211E"/>
      <w:sz w:val="20"/>
      <w:szCs w:val="20"/>
    </w:rPr>
  </w:style>
  <w:style w:type="paragraph" w:styleId="affff9">
    <w:name w:val="TOC Heading"/>
    <w:basedOn w:val="1"/>
    <w:next w:val="a"/>
    <w:uiPriority w:val="39"/>
    <w:semiHidden/>
    <w:unhideWhenUsed/>
    <w:qFormat/>
    <w:rsid w:val="00822A54"/>
    <w:pPr>
      <w:keepLines/>
      <w:spacing w:before="480" w:line="276" w:lineRule="auto"/>
      <w:jc w:val="left"/>
      <w:outlineLvl w:val="9"/>
    </w:pPr>
    <w:rPr>
      <w:rFonts w:ascii="Cambria" w:hAnsi="Cambria"/>
      <w:bCs/>
      <w:color w:val="365F91"/>
      <w:szCs w:val="28"/>
      <w:lang w:eastAsia="en-US"/>
    </w:rPr>
  </w:style>
  <w:style w:type="character" w:customStyle="1" w:styleId="210">
    <w:name w:val="Основной текст 2 Знак1"/>
    <w:link w:val="21"/>
    <w:rsid w:val="00822A54"/>
    <w:rPr>
      <w:rFonts w:ascii="Times New Roman" w:eastAsia="Times New Roman" w:hAnsi="Times New Roman" w:cs="Times New Roman"/>
      <w:color w:val="000000"/>
      <w:sz w:val="28"/>
      <w:szCs w:val="24"/>
      <w:lang w:val="x-none" w:eastAsia="x-none"/>
    </w:rPr>
  </w:style>
  <w:style w:type="character" w:customStyle="1" w:styleId="310">
    <w:name w:val="Основной текст 3 Знак1"/>
    <w:link w:val="32"/>
    <w:rsid w:val="00822A54"/>
    <w:rPr>
      <w:rFonts w:ascii="Times New Roman" w:eastAsia="Times New Roman" w:hAnsi="Times New Roman" w:cs="Times New Roman"/>
      <w:color w:val="000000"/>
      <w:sz w:val="28"/>
      <w:szCs w:val="24"/>
      <w:shd w:val="clear" w:color="000000" w:fill="FFFFFF"/>
      <w:lang w:val="x-none" w:eastAsia="x-none"/>
    </w:rPr>
  </w:style>
  <w:style w:type="character" w:customStyle="1" w:styleId="affffa">
    <w:name w:val="Основной текст_"/>
    <w:link w:val="1fb"/>
    <w:locked/>
    <w:rsid w:val="00822A54"/>
    <w:rPr>
      <w:sz w:val="27"/>
      <w:szCs w:val="27"/>
      <w:shd w:val="clear" w:color="auto" w:fill="FFFFFF"/>
    </w:rPr>
  </w:style>
  <w:style w:type="paragraph" w:customStyle="1" w:styleId="1fb">
    <w:name w:val="Основной текст1"/>
    <w:basedOn w:val="a"/>
    <w:link w:val="affffa"/>
    <w:rsid w:val="00822A54"/>
    <w:pPr>
      <w:widowControl w:val="0"/>
      <w:shd w:val="clear" w:color="auto" w:fill="FFFFFF"/>
      <w:spacing w:line="0" w:lineRule="atLeast"/>
    </w:pPr>
    <w:rPr>
      <w:rFonts w:asciiTheme="minorHAnsi" w:eastAsiaTheme="minorHAnsi" w:hAnsiTheme="minorHAnsi" w:cstheme="minorBidi"/>
      <w:color w:val="auto"/>
      <w:sz w:val="27"/>
      <w:szCs w:val="27"/>
      <w:shd w:val="clear" w:color="auto" w:fill="FFFFFF"/>
      <w:lang w:eastAsia="en-US"/>
    </w:rPr>
  </w:style>
  <w:style w:type="paragraph" w:customStyle="1" w:styleId="Style18">
    <w:name w:val="Style18"/>
    <w:basedOn w:val="a"/>
    <w:uiPriority w:val="99"/>
    <w:rsid w:val="00822A54"/>
    <w:pPr>
      <w:widowControl w:val="0"/>
      <w:autoSpaceDE w:val="0"/>
      <w:autoSpaceDN w:val="0"/>
      <w:adjustRightInd w:val="0"/>
      <w:spacing w:line="226" w:lineRule="exact"/>
      <w:jc w:val="both"/>
    </w:pPr>
    <w:rPr>
      <w:color w:val="auto"/>
    </w:rPr>
  </w:style>
  <w:style w:type="character" w:customStyle="1" w:styleId="FontStyle20">
    <w:name w:val="Font Style20"/>
    <w:uiPriority w:val="99"/>
    <w:rsid w:val="00822A54"/>
    <w:rPr>
      <w:rFonts w:ascii="Times New Roman" w:hAnsi="Times New Roman" w:cs="Times New Roman"/>
      <w:sz w:val="18"/>
      <w:szCs w:val="18"/>
    </w:rPr>
  </w:style>
  <w:style w:type="character" w:customStyle="1" w:styleId="FontStyle21">
    <w:name w:val="Font Style21"/>
    <w:uiPriority w:val="99"/>
    <w:rsid w:val="00822A54"/>
    <w:rPr>
      <w:rFonts w:ascii="Times New Roman" w:hAnsi="Times New Roman" w:cs="Times New Roman"/>
      <w:b/>
      <w:bCs/>
      <w:sz w:val="26"/>
      <w:szCs w:val="26"/>
    </w:rPr>
  </w:style>
  <w:style w:type="character" w:customStyle="1" w:styleId="FontStyle22">
    <w:name w:val="Font Style22"/>
    <w:uiPriority w:val="99"/>
    <w:rsid w:val="00822A54"/>
    <w:rPr>
      <w:rFonts w:ascii="Times New Roman" w:hAnsi="Times New Roman" w:cs="Times New Roman"/>
      <w:sz w:val="26"/>
      <w:szCs w:val="26"/>
    </w:rPr>
  </w:style>
  <w:style w:type="paragraph" w:customStyle="1" w:styleId="Style17">
    <w:name w:val="Style17"/>
    <w:basedOn w:val="a"/>
    <w:uiPriority w:val="99"/>
    <w:rsid w:val="00822A54"/>
    <w:pPr>
      <w:widowControl w:val="0"/>
      <w:autoSpaceDE w:val="0"/>
      <w:autoSpaceDN w:val="0"/>
      <w:adjustRightInd w:val="0"/>
      <w:spacing w:line="322" w:lineRule="exact"/>
      <w:ind w:hanging="1968"/>
    </w:pPr>
    <w:rPr>
      <w:color w:val="auto"/>
    </w:rPr>
  </w:style>
  <w:style w:type="character" w:customStyle="1" w:styleId="FontStyle15">
    <w:name w:val="Font Style15"/>
    <w:uiPriority w:val="99"/>
    <w:rsid w:val="00822A54"/>
    <w:rPr>
      <w:rFonts w:ascii="Times New Roman" w:hAnsi="Times New Roman" w:cs="Times New Roman"/>
      <w:sz w:val="26"/>
      <w:szCs w:val="26"/>
    </w:rPr>
  </w:style>
  <w:style w:type="paragraph" w:customStyle="1" w:styleId="Style16">
    <w:name w:val="Style16"/>
    <w:basedOn w:val="a"/>
    <w:uiPriority w:val="99"/>
    <w:rsid w:val="00822A54"/>
    <w:pPr>
      <w:widowControl w:val="0"/>
      <w:autoSpaceDE w:val="0"/>
      <w:autoSpaceDN w:val="0"/>
      <w:adjustRightInd w:val="0"/>
      <w:spacing w:line="322" w:lineRule="exact"/>
      <w:ind w:firstLine="331"/>
    </w:pPr>
    <w:rPr>
      <w:color w:val="auto"/>
    </w:rPr>
  </w:style>
  <w:style w:type="paragraph" w:customStyle="1" w:styleId="1fc">
    <w:name w:val="Обычный (веб)1"/>
    <w:basedOn w:val="a"/>
    <w:rsid w:val="00822A54"/>
    <w:pPr>
      <w:suppressAutoHyphens/>
      <w:spacing w:before="28" w:after="28" w:line="100" w:lineRule="atLeast"/>
    </w:pPr>
    <w:rPr>
      <w:color w:val="auto"/>
      <w:kern w:val="1"/>
      <w:lang w:eastAsia="hi-IN" w:bidi="hi-IN"/>
    </w:rPr>
  </w:style>
  <w:style w:type="paragraph" w:customStyle="1" w:styleId="p">
    <w:name w:val="p"/>
    <w:basedOn w:val="a"/>
    <w:rsid w:val="00822A54"/>
    <w:pPr>
      <w:spacing w:before="100" w:beforeAutospacing="1" w:after="100" w:afterAutospacing="1"/>
    </w:pPr>
    <w:rPr>
      <w:color w:val="auto"/>
    </w:rPr>
  </w:style>
  <w:style w:type="paragraph" w:customStyle="1" w:styleId="1fd">
    <w:name w:val="Знак Знак Знак1 Знак Знак Знак Знак"/>
    <w:basedOn w:val="a"/>
    <w:rsid w:val="00822A54"/>
    <w:pPr>
      <w:spacing w:before="100" w:beforeAutospacing="1" w:after="100" w:afterAutospacing="1"/>
    </w:pPr>
    <w:rPr>
      <w:rFonts w:ascii="Tahoma" w:hAnsi="Tahoma"/>
      <w:color w:val="auto"/>
      <w:sz w:val="20"/>
      <w:szCs w:val="20"/>
      <w:lang w:val="en-US" w:eastAsia="en-US"/>
    </w:rPr>
  </w:style>
  <w:style w:type="paragraph" w:customStyle="1" w:styleId="Standard">
    <w:name w:val="Standard"/>
    <w:rsid w:val="00822A54"/>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1fe">
    <w:name w:val="заг1"/>
    <w:basedOn w:val="ab"/>
    <w:autoRedefine/>
    <w:rsid w:val="00822A54"/>
    <w:pPr>
      <w:spacing w:after="0"/>
      <w:jc w:val="center"/>
    </w:pPr>
    <w:rPr>
      <w:b/>
      <w:color w:val="auto"/>
      <w:sz w:val="32"/>
      <w:szCs w:val="28"/>
      <w:lang w:val="ru-RU" w:eastAsia="ru-RU"/>
    </w:rPr>
  </w:style>
  <w:style w:type="paragraph" w:customStyle="1" w:styleId="2e">
    <w:name w:val="заг2"/>
    <w:basedOn w:val="a"/>
    <w:link w:val="2f"/>
    <w:autoRedefine/>
    <w:rsid w:val="00822A54"/>
    <w:pPr>
      <w:keepNext/>
      <w:spacing w:before="120"/>
      <w:ind w:firstLine="709"/>
      <w:jc w:val="center"/>
    </w:pPr>
    <w:rPr>
      <w:i/>
      <w:color w:val="auto"/>
      <w:sz w:val="30"/>
      <w:szCs w:val="28"/>
    </w:rPr>
  </w:style>
  <w:style w:type="character" w:customStyle="1" w:styleId="2f">
    <w:name w:val="заг2 Знак"/>
    <w:link w:val="2e"/>
    <w:rsid w:val="00822A54"/>
    <w:rPr>
      <w:rFonts w:ascii="Times New Roman" w:eastAsia="Times New Roman" w:hAnsi="Times New Roman" w:cs="Times New Roman"/>
      <w:i/>
      <w:sz w:val="30"/>
      <w:szCs w:val="28"/>
      <w:lang w:eastAsia="ru-RU"/>
    </w:rPr>
  </w:style>
  <w:style w:type="paragraph" w:customStyle="1" w:styleId="3c">
    <w:name w:val="заг3"/>
    <w:basedOn w:val="a"/>
    <w:autoRedefine/>
    <w:rsid w:val="00822A54"/>
    <w:pPr>
      <w:jc w:val="center"/>
    </w:pPr>
    <w:rPr>
      <w:color w:val="auto"/>
      <w:szCs w:val="28"/>
    </w:rPr>
  </w:style>
  <w:style w:type="paragraph" w:customStyle="1" w:styleId="affffb">
    <w:name w:val="Адресат"/>
    <w:basedOn w:val="a"/>
    <w:rsid w:val="00822A54"/>
    <w:pPr>
      <w:suppressAutoHyphens/>
      <w:ind w:left="5103"/>
    </w:pPr>
    <w:rPr>
      <w:color w:val="auto"/>
      <w:sz w:val="28"/>
      <w:szCs w:val="28"/>
    </w:rPr>
  </w:style>
  <w:style w:type="character" w:customStyle="1" w:styleId="Absatz-Standardschriftart">
    <w:name w:val="Absatz-Standardschriftart"/>
    <w:rsid w:val="00822A54"/>
  </w:style>
  <w:style w:type="paragraph" w:customStyle="1" w:styleId="Textbody">
    <w:name w:val="Text body"/>
    <w:basedOn w:val="Standard"/>
    <w:rsid w:val="00822A54"/>
    <w:pPr>
      <w:jc w:val="both"/>
    </w:pPr>
    <w:rPr>
      <w:color w:val="000000"/>
      <w:sz w:val="28"/>
      <w:szCs w:val="28"/>
    </w:rPr>
  </w:style>
  <w:style w:type="paragraph" w:customStyle="1" w:styleId="222">
    <w:name w:val="Основной текст с отступом 22"/>
    <w:basedOn w:val="Standard"/>
    <w:rsid w:val="00822A54"/>
    <w:pPr>
      <w:ind w:firstLine="720"/>
      <w:jc w:val="both"/>
    </w:pPr>
    <w:rPr>
      <w:sz w:val="28"/>
      <w:szCs w:val="40"/>
    </w:rPr>
  </w:style>
  <w:style w:type="paragraph" w:customStyle="1" w:styleId="330">
    <w:name w:val="Основной текст с отступом 33"/>
    <w:basedOn w:val="Standard"/>
    <w:rsid w:val="00822A54"/>
    <w:pPr>
      <w:widowControl w:val="0"/>
      <w:autoSpaceDE w:val="0"/>
      <w:spacing w:after="120"/>
      <w:ind w:left="283" w:firstLine="720"/>
      <w:jc w:val="both"/>
    </w:pPr>
    <w:rPr>
      <w:rFonts w:ascii="Arial" w:hAnsi="Arial" w:cs="Arial"/>
      <w:sz w:val="16"/>
      <w:szCs w:val="16"/>
    </w:rPr>
  </w:style>
  <w:style w:type="paragraph" w:customStyle="1" w:styleId="formattexttopleveltext">
    <w:name w:val="formattext topleveltext"/>
    <w:basedOn w:val="a"/>
    <w:rsid w:val="00822A54"/>
    <w:pPr>
      <w:spacing w:before="100" w:beforeAutospacing="1" w:after="100" w:afterAutospacing="1"/>
    </w:pPr>
    <w:rPr>
      <w:color w:val="auto"/>
    </w:rPr>
  </w:style>
  <w:style w:type="paragraph" w:customStyle="1" w:styleId="formattext">
    <w:name w:val="formattext"/>
    <w:basedOn w:val="a"/>
    <w:rsid w:val="00822A54"/>
    <w:pPr>
      <w:spacing w:before="100" w:beforeAutospacing="1" w:after="100" w:afterAutospacing="1"/>
    </w:pPr>
    <w:rPr>
      <w:color w:val="auto"/>
    </w:rPr>
  </w:style>
  <w:style w:type="character" w:customStyle="1" w:styleId="apple-converted-space">
    <w:name w:val="apple-converted-space"/>
    <w:rsid w:val="00822A54"/>
  </w:style>
  <w:style w:type="character" w:customStyle="1" w:styleId="Normall0">
    <w:name w:val="Normal l Знак"/>
    <w:link w:val="Normall"/>
    <w:rsid w:val="00822A54"/>
    <w:rPr>
      <w:rFonts w:ascii="Times New Roman" w:eastAsia="Times New Roman" w:hAnsi="Times New Roman" w:cs="Times New Roman"/>
      <w:sz w:val="24"/>
      <w:szCs w:val="24"/>
      <w:lang w:eastAsia="ar-SA"/>
    </w:rPr>
  </w:style>
  <w:style w:type="paragraph" w:customStyle="1" w:styleId="223">
    <w:name w:val="Основной текст 22"/>
    <w:basedOn w:val="a"/>
    <w:rsid w:val="00822A54"/>
    <w:pPr>
      <w:jc w:val="both"/>
    </w:pPr>
    <w:rPr>
      <w:color w:val="auto"/>
      <w:sz w:val="28"/>
      <w:lang w:eastAsia="ar-SA"/>
    </w:rPr>
  </w:style>
  <w:style w:type="character" w:customStyle="1" w:styleId="highlight">
    <w:name w:val="highlight"/>
    <w:rsid w:val="00822A54"/>
  </w:style>
  <w:style w:type="character" w:customStyle="1" w:styleId="link">
    <w:name w:val="link"/>
    <w:rsid w:val="00822A54"/>
  </w:style>
  <w:style w:type="paragraph" w:customStyle="1" w:styleId="affffc">
    <w:name w:val="Знак Знак Знак Знак Знак Знак Знак Знак Знак Знак Знак"/>
    <w:basedOn w:val="a"/>
    <w:rsid w:val="00822A54"/>
    <w:pPr>
      <w:widowControl w:val="0"/>
      <w:adjustRightInd w:val="0"/>
      <w:spacing w:before="100" w:beforeAutospacing="1" w:after="100" w:afterAutospacing="1" w:line="360" w:lineRule="atLeast"/>
      <w:jc w:val="both"/>
      <w:textAlignment w:val="baseline"/>
    </w:pPr>
    <w:rPr>
      <w:rFonts w:ascii="Tahoma" w:hAnsi="Tahoma"/>
      <w:color w:val="auto"/>
      <w:sz w:val="20"/>
      <w:szCs w:val="20"/>
      <w:lang w:val="en-US" w:eastAsia="en-US"/>
    </w:rPr>
  </w:style>
  <w:style w:type="paragraph" w:customStyle="1" w:styleId="affffd">
    <w:name w:val="Рабочий"/>
    <w:basedOn w:val="a"/>
    <w:link w:val="affffe"/>
    <w:autoRedefine/>
    <w:rsid w:val="005E74E0"/>
    <w:pPr>
      <w:ind w:firstLine="709"/>
      <w:jc w:val="both"/>
    </w:pPr>
    <w:rPr>
      <w:color w:val="auto"/>
      <w:sz w:val="32"/>
      <w:szCs w:val="32"/>
    </w:rPr>
  </w:style>
  <w:style w:type="character" w:customStyle="1" w:styleId="affffe">
    <w:name w:val="Рабочий Знак"/>
    <w:link w:val="affffd"/>
    <w:locked/>
    <w:rsid w:val="005E74E0"/>
    <w:rPr>
      <w:rFonts w:ascii="Times New Roman" w:eastAsia="Times New Roman" w:hAnsi="Times New Roman" w:cs="Times New Roman"/>
      <w:sz w:val="32"/>
      <w:szCs w:val="32"/>
      <w:lang w:eastAsia="ru-RU"/>
    </w:rPr>
  </w:style>
  <w:style w:type="paragraph" w:customStyle="1" w:styleId="afffff">
    <w:name w:val="Мой стиль"/>
    <w:basedOn w:val="a"/>
    <w:link w:val="afffff0"/>
    <w:rsid w:val="005E74E0"/>
    <w:pPr>
      <w:adjustRightInd w:val="0"/>
      <w:spacing w:after="120"/>
      <w:ind w:firstLine="567"/>
      <w:jc w:val="both"/>
    </w:pPr>
    <w:rPr>
      <w:color w:val="auto"/>
    </w:rPr>
  </w:style>
  <w:style w:type="character" w:customStyle="1" w:styleId="afffff0">
    <w:name w:val="Мой стиль Знак"/>
    <w:link w:val="afffff"/>
    <w:locked/>
    <w:rsid w:val="005E74E0"/>
    <w:rPr>
      <w:rFonts w:ascii="Times New Roman" w:eastAsia="Times New Roman" w:hAnsi="Times New Roman" w:cs="Times New Roman"/>
      <w:sz w:val="24"/>
      <w:szCs w:val="24"/>
      <w:lang w:eastAsia="ru-RU"/>
    </w:rPr>
  </w:style>
  <w:style w:type="table" w:customStyle="1" w:styleId="1ff">
    <w:name w:val="Сетка таблицы1"/>
    <w:basedOn w:val="a1"/>
    <w:next w:val="af5"/>
    <w:rsid w:val="00E774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0"/>
    <w:basedOn w:val="a"/>
    <w:rsid w:val="00E774BB"/>
    <w:pPr>
      <w:spacing w:after="120"/>
    </w:pPr>
    <w:rPr>
      <w:color w:val="auto"/>
    </w:rPr>
  </w:style>
  <w:style w:type="paragraph" w:customStyle="1" w:styleId="consnonformat0">
    <w:name w:val="consnonformat"/>
    <w:basedOn w:val="a"/>
    <w:rsid w:val="00E774BB"/>
    <w:pPr>
      <w:spacing w:before="100" w:beforeAutospacing="1" w:after="100" w:afterAutospacing="1"/>
      <w:jc w:val="both"/>
    </w:pPr>
    <w:rPr>
      <w:color w:val="auto"/>
    </w:rPr>
  </w:style>
  <w:style w:type="paragraph" w:customStyle="1" w:styleId="3d">
    <w:name w:val="Знак Знак3 Знак Знак"/>
    <w:basedOn w:val="a"/>
    <w:rsid w:val="00E774BB"/>
    <w:pPr>
      <w:spacing w:before="100" w:beforeAutospacing="1" w:after="100" w:afterAutospacing="1"/>
    </w:pPr>
    <w:rPr>
      <w:rFonts w:ascii="Tahoma" w:hAnsi="Tahoma"/>
      <w:color w:val="auto"/>
      <w:sz w:val="20"/>
      <w:szCs w:val="20"/>
      <w:lang w:val="en-US" w:eastAsia="en-US"/>
    </w:rPr>
  </w:style>
  <w:style w:type="paragraph" w:customStyle="1" w:styleId="71">
    <w:name w:val="Знак Знак7"/>
    <w:basedOn w:val="a"/>
    <w:rsid w:val="00E774BB"/>
    <w:pPr>
      <w:spacing w:before="100" w:beforeAutospacing="1" w:after="100" w:afterAutospacing="1"/>
    </w:pPr>
    <w:rPr>
      <w:rFonts w:ascii="Tahoma" w:hAnsi="Tahoma"/>
      <w:color w:val="auto"/>
      <w:sz w:val="20"/>
      <w:szCs w:val="20"/>
      <w:lang w:val="en-US" w:eastAsia="en-US"/>
    </w:rPr>
  </w:style>
  <w:style w:type="paragraph" w:customStyle="1" w:styleId="0">
    <w:name w:val="0Абзац"/>
    <w:basedOn w:val="afa"/>
    <w:link w:val="00"/>
    <w:qFormat/>
    <w:rsid w:val="00E774BB"/>
    <w:pPr>
      <w:spacing w:after="120"/>
      <w:ind w:firstLine="709"/>
      <w:jc w:val="both"/>
    </w:pPr>
    <w:rPr>
      <w:rFonts w:eastAsia="Times New Roman"/>
      <w:color w:val="000000"/>
      <w:sz w:val="28"/>
      <w:szCs w:val="28"/>
      <w:lang w:val="x-none" w:eastAsia="x-none"/>
    </w:rPr>
  </w:style>
  <w:style w:type="character" w:customStyle="1" w:styleId="00">
    <w:name w:val="0Абзац Знак"/>
    <w:link w:val="0"/>
    <w:rsid w:val="00E774BB"/>
    <w:rPr>
      <w:rFonts w:ascii="Times New Roman" w:eastAsia="Times New Roman" w:hAnsi="Times New Roman" w:cs="Times New Roman"/>
      <w:color w:val="000000"/>
      <w:sz w:val="28"/>
      <w:szCs w:val="28"/>
      <w:lang w:val="x-none" w:eastAsia="x-none"/>
    </w:rPr>
  </w:style>
  <w:style w:type="paragraph" w:customStyle="1" w:styleId="TimesNewRoman">
    <w:name w:val="Обычный + Times New Roman"/>
    <w:aliases w:val="14 пт,не полужирный,По правому краю,не разрежен..."/>
    <w:basedOn w:val="a"/>
    <w:rsid w:val="004669FF"/>
    <w:pPr>
      <w:jc w:val="right"/>
    </w:pPr>
    <w:rPr>
      <w:color w:val="auto"/>
      <w:spacing w:val="20"/>
      <w:sz w:val="28"/>
      <w:szCs w:val="28"/>
    </w:rPr>
  </w:style>
  <w:style w:type="paragraph" w:customStyle="1" w:styleId="141">
    <w:name w:val="Обычный + 14 пт"/>
    <w:basedOn w:val="a"/>
    <w:rsid w:val="004669FF"/>
    <w:pPr>
      <w:spacing w:line="240" w:lineRule="exact"/>
      <w:ind w:right="-97"/>
      <w:jc w:val="right"/>
    </w:pPr>
    <w:rPr>
      <w:color w:val="auto"/>
      <w:sz w:val="28"/>
      <w:szCs w:val="28"/>
    </w:rPr>
  </w:style>
  <w:style w:type="character" w:customStyle="1" w:styleId="1ff0">
    <w:name w:val="Знак сноски1"/>
    <w:rsid w:val="00BB101E"/>
    <w:rPr>
      <w:rFonts w:cs="Times New Roman"/>
      <w:vertAlign w:val="superscript"/>
    </w:rPr>
  </w:style>
  <w:style w:type="paragraph" w:customStyle="1" w:styleId="2f0">
    <w:name w:val="Обычный (веб)2"/>
    <w:basedOn w:val="a"/>
    <w:rsid w:val="00BB101E"/>
    <w:pPr>
      <w:suppressAutoHyphens/>
      <w:spacing w:before="100" w:after="100"/>
      <w:textAlignment w:val="baseline"/>
    </w:pPr>
    <w:rPr>
      <w:rFonts w:ascii="Arial" w:hAnsi="Arial" w:cs="Arial"/>
      <w:color w:val="auto"/>
      <w:kern w:val="1"/>
      <w:lang w:eastAsia="ar-SA"/>
    </w:rPr>
  </w:style>
  <w:style w:type="paragraph" w:customStyle="1" w:styleId="1ff1">
    <w:name w:val="Текст сноски1"/>
    <w:basedOn w:val="a"/>
    <w:rsid w:val="00BB101E"/>
    <w:rPr>
      <w:sz w:val="20"/>
      <w:szCs w:val="20"/>
    </w:rPr>
  </w:style>
  <w:style w:type="paragraph" w:customStyle="1" w:styleId="340">
    <w:name w:val="Основной текст с отступом 34"/>
    <w:basedOn w:val="a"/>
    <w:rsid w:val="00BB101E"/>
    <w:pPr>
      <w:suppressAutoHyphens/>
      <w:spacing w:after="120"/>
      <w:ind w:left="283"/>
      <w:textAlignment w:val="baseline"/>
    </w:pPr>
    <w:rPr>
      <w:rFonts w:ascii="Arial" w:hAnsi="Arial" w:cs="Arial"/>
      <w:color w:val="auto"/>
      <w:kern w:val="1"/>
      <w:sz w:val="16"/>
      <w:szCs w:val="16"/>
      <w:lang w:eastAsia="ar-SA"/>
    </w:rPr>
  </w:style>
  <w:style w:type="paragraph" w:customStyle="1" w:styleId="63">
    <w:name w:val="Стиль6"/>
    <w:basedOn w:val="a9"/>
    <w:next w:val="a"/>
    <w:rsid w:val="00EB474F"/>
    <w:pPr>
      <w:suppressAutoHyphens/>
      <w:snapToGrid w:val="0"/>
      <w:spacing w:after="0" w:line="240" w:lineRule="exact"/>
      <w:ind w:left="0" w:firstLine="708"/>
      <w:jc w:val="both"/>
    </w:pPr>
    <w:rPr>
      <w:color w:val="auto"/>
      <w:kern w:val="1"/>
      <w:lang w:eastAsia="ar-SA"/>
    </w:rPr>
  </w:style>
  <w:style w:type="character" w:customStyle="1" w:styleId="WW-Absatz-Standardschriftart">
    <w:name w:val="WW-Absatz-Standardschriftart"/>
    <w:rsid w:val="00EB474F"/>
  </w:style>
  <w:style w:type="character" w:customStyle="1" w:styleId="WW8Num3z1">
    <w:name w:val="WW8Num3z1"/>
    <w:rsid w:val="00EB474F"/>
    <w:rPr>
      <w:rFonts w:ascii="Courier New" w:hAnsi="Courier New"/>
      <w:sz w:val="20"/>
    </w:rPr>
  </w:style>
  <w:style w:type="character" w:customStyle="1" w:styleId="WW8Num4z0">
    <w:name w:val="WW8Num4z0"/>
    <w:rsid w:val="00EB474F"/>
    <w:rPr>
      <w:rFonts w:ascii="Symbol" w:hAnsi="Symbol" w:cs="OpenSymbol"/>
    </w:rPr>
  </w:style>
  <w:style w:type="character" w:customStyle="1" w:styleId="WW8Num4z1">
    <w:name w:val="WW8Num4z1"/>
    <w:rsid w:val="00EB474F"/>
    <w:rPr>
      <w:rFonts w:ascii="OpenSymbol" w:hAnsi="OpenSymbol" w:cs="OpenSymbol"/>
    </w:rPr>
  </w:style>
  <w:style w:type="character" w:customStyle="1" w:styleId="WW8Num4z3">
    <w:name w:val="WW8Num4z3"/>
    <w:rsid w:val="00EB474F"/>
    <w:rPr>
      <w:rFonts w:ascii="Symbol" w:hAnsi="Symbol"/>
    </w:rPr>
  </w:style>
  <w:style w:type="character" w:customStyle="1" w:styleId="WW8Num8z0">
    <w:name w:val="WW8Num8z0"/>
    <w:rsid w:val="00EB474F"/>
    <w:rPr>
      <w:rFonts w:ascii="Times New Roman" w:hAnsi="Times New Roman"/>
    </w:rPr>
  </w:style>
  <w:style w:type="character" w:customStyle="1" w:styleId="WW8Num10z0">
    <w:name w:val="WW8Num10z0"/>
    <w:rsid w:val="00EB474F"/>
    <w:rPr>
      <w:rFonts w:ascii="Times New Roman" w:hAnsi="Times New Roman"/>
    </w:rPr>
  </w:style>
  <w:style w:type="character" w:customStyle="1" w:styleId="WW8Num10z1">
    <w:name w:val="WW8Num10z1"/>
    <w:rsid w:val="00EB474F"/>
    <w:rPr>
      <w:rFonts w:ascii="OpenSymbol" w:hAnsi="OpenSymbol" w:cs="StarSymbol"/>
      <w:sz w:val="18"/>
      <w:szCs w:val="18"/>
    </w:rPr>
  </w:style>
  <w:style w:type="character" w:customStyle="1" w:styleId="WW8Num10z3">
    <w:name w:val="WW8Num10z3"/>
    <w:rsid w:val="00EB474F"/>
    <w:rPr>
      <w:rFonts w:ascii="Symbol" w:hAnsi="Symbol" w:cs="StarSymbol"/>
      <w:sz w:val="18"/>
      <w:szCs w:val="18"/>
    </w:rPr>
  </w:style>
  <w:style w:type="character" w:customStyle="1" w:styleId="WW8Num11z0">
    <w:name w:val="WW8Num11z0"/>
    <w:rsid w:val="00EB474F"/>
    <w:rPr>
      <w:rFonts w:ascii="Segoe UI" w:hAnsi="Segoe UI"/>
    </w:rPr>
  </w:style>
  <w:style w:type="character" w:customStyle="1" w:styleId="WW8Num11z1">
    <w:name w:val="WW8Num11z1"/>
    <w:rsid w:val="00EB474F"/>
    <w:rPr>
      <w:rFonts w:ascii="OpenSymbol" w:hAnsi="OpenSymbol"/>
    </w:rPr>
  </w:style>
  <w:style w:type="character" w:customStyle="1" w:styleId="WW8Num11z3">
    <w:name w:val="WW8Num11z3"/>
    <w:rsid w:val="00EB474F"/>
    <w:rPr>
      <w:rFonts w:ascii="Symbol" w:hAnsi="Symbol"/>
    </w:rPr>
  </w:style>
  <w:style w:type="character" w:customStyle="1" w:styleId="WW8Num13z1">
    <w:name w:val="WW8Num13z1"/>
    <w:rsid w:val="00EB474F"/>
    <w:rPr>
      <w:rFonts w:ascii="OpenSymbol" w:hAnsi="OpenSymbol" w:cs="OpenSymbol"/>
    </w:rPr>
  </w:style>
  <w:style w:type="character" w:customStyle="1" w:styleId="WW8Num14z0">
    <w:name w:val="WW8Num14z0"/>
    <w:rsid w:val="00EB474F"/>
    <w:rPr>
      <w:rFonts w:ascii="Symbol" w:hAnsi="Symbol"/>
      <w:sz w:val="20"/>
    </w:rPr>
  </w:style>
  <w:style w:type="character" w:customStyle="1" w:styleId="WW8Num14z1">
    <w:name w:val="WW8Num14z1"/>
    <w:rsid w:val="00EB474F"/>
    <w:rPr>
      <w:rFonts w:ascii="Courier New" w:hAnsi="Courier New"/>
      <w:sz w:val="20"/>
    </w:rPr>
  </w:style>
  <w:style w:type="character" w:customStyle="1" w:styleId="WW8Num14z3">
    <w:name w:val="WW8Num14z3"/>
    <w:rsid w:val="00EB474F"/>
    <w:rPr>
      <w:rFonts w:ascii="Symbol" w:hAnsi="Symbol"/>
    </w:rPr>
  </w:style>
  <w:style w:type="character" w:customStyle="1" w:styleId="WW8Num15z0">
    <w:name w:val="WW8Num15z0"/>
    <w:rsid w:val="00EB474F"/>
    <w:rPr>
      <w:rFonts w:ascii="Symbol" w:hAnsi="Symbol"/>
      <w:sz w:val="20"/>
    </w:rPr>
  </w:style>
  <w:style w:type="character" w:customStyle="1" w:styleId="WW8Num16z0">
    <w:name w:val="WW8Num16z0"/>
    <w:rsid w:val="00EB474F"/>
    <w:rPr>
      <w:rFonts w:ascii="Symbol" w:hAnsi="Symbol"/>
      <w:sz w:val="20"/>
    </w:rPr>
  </w:style>
  <w:style w:type="character" w:customStyle="1" w:styleId="WW8Num16z1">
    <w:name w:val="WW8Num16z1"/>
    <w:rsid w:val="00EB474F"/>
    <w:rPr>
      <w:rFonts w:ascii="Courier New" w:hAnsi="Courier New"/>
      <w:sz w:val="20"/>
    </w:rPr>
  </w:style>
  <w:style w:type="character" w:customStyle="1" w:styleId="WW8Num16z2">
    <w:name w:val="WW8Num16z2"/>
    <w:rsid w:val="00EB474F"/>
    <w:rPr>
      <w:rFonts w:ascii="Wingdings" w:hAnsi="Wingdings"/>
      <w:sz w:val="20"/>
    </w:rPr>
  </w:style>
  <w:style w:type="character" w:customStyle="1" w:styleId="81">
    <w:name w:val="Основной шрифт абзаца8"/>
    <w:rsid w:val="00EB474F"/>
  </w:style>
  <w:style w:type="character" w:customStyle="1" w:styleId="WW8Num5z0">
    <w:name w:val="WW8Num5z0"/>
    <w:rsid w:val="00EB474F"/>
    <w:rPr>
      <w:rFonts w:ascii="Symbol" w:hAnsi="Symbol" w:cs="Times New Roman"/>
      <w:i w:val="0"/>
      <w:iCs w:val="0"/>
      <w:color w:val="000000"/>
      <w:sz w:val="28"/>
      <w:szCs w:val="28"/>
    </w:rPr>
  </w:style>
  <w:style w:type="character" w:customStyle="1" w:styleId="WW8Num7z0">
    <w:name w:val="WW8Num7z0"/>
    <w:rsid w:val="00EB474F"/>
    <w:rPr>
      <w:rFonts w:ascii="Symbol" w:hAnsi="Symbol" w:cs="OpenSymbol"/>
    </w:rPr>
  </w:style>
  <w:style w:type="character" w:customStyle="1" w:styleId="WW8Num7z1">
    <w:name w:val="WW8Num7z1"/>
    <w:rsid w:val="00EB474F"/>
    <w:rPr>
      <w:rFonts w:ascii="OpenSymbol" w:hAnsi="OpenSymbol" w:cs="OpenSymbol"/>
    </w:rPr>
  </w:style>
  <w:style w:type="character" w:customStyle="1" w:styleId="WW8Num7z3">
    <w:name w:val="WW8Num7z3"/>
    <w:rsid w:val="00EB474F"/>
    <w:rPr>
      <w:rFonts w:ascii="Symbol" w:hAnsi="Symbol"/>
    </w:rPr>
  </w:style>
  <w:style w:type="character" w:customStyle="1" w:styleId="WW8Num8z1">
    <w:name w:val="WW8Num8z1"/>
    <w:rsid w:val="00EB474F"/>
    <w:rPr>
      <w:rFonts w:ascii="OpenSymbol" w:hAnsi="OpenSymbol" w:cs="OpenSymbol"/>
    </w:rPr>
  </w:style>
  <w:style w:type="character" w:customStyle="1" w:styleId="WW8Num8z3">
    <w:name w:val="WW8Num8z3"/>
    <w:rsid w:val="00EB474F"/>
    <w:rPr>
      <w:rFonts w:ascii="Symbol" w:hAnsi="Symbol"/>
    </w:rPr>
  </w:style>
  <w:style w:type="character" w:customStyle="1" w:styleId="WW8Num9z0">
    <w:name w:val="WW8Num9z0"/>
    <w:rsid w:val="00EB474F"/>
    <w:rPr>
      <w:rFonts w:ascii="Symbol" w:hAnsi="Symbol" w:cs="Times New Roman"/>
      <w:i w:val="0"/>
      <w:iCs w:val="0"/>
      <w:color w:val="000000"/>
      <w:sz w:val="28"/>
      <w:szCs w:val="28"/>
    </w:rPr>
  </w:style>
  <w:style w:type="character" w:customStyle="1" w:styleId="WW8Num9z1">
    <w:name w:val="WW8Num9z1"/>
    <w:rsid w:val="00EB474F"/>
    <w:rPr>
      <w:rFonts w:ascii="OpenSymbol" w:hAnsi="OpenSymbol" w:cs="OpenSymbol"/>
    </w:rPr>
  </w:style>
  <w:style w:type="character" w:customStyle="1" w:styleId="WW8Num9z3">
    <w:name w:val="WW8Num9z3"/>
    <w:rsid w:val="00EB474F"/>
    <w:rPr>
      <w:rFonts w:ascii="Symbol" w:hAnsi="Symbol"/>
    </w:rPr>
  </w:style>
  <w:style w:type="character" w:customStyle="1" w:styleId="WW8Num12z0">
    <w:name w:val="WW8Num12z0"/>
    <w:rsid w:val="00EB474F"/>
    <w:rPr>
      <w:rFonts w:ascii="Times New Roman" w:hAnsi="Times New Roman" w:cs="Times New Roman"/>
    </w:rPr>
  </w:style>
  <w:style w:type="character" w:customStyle="1" w:styleId="WW8Num13z0">
    <w:name w:val="WW8Num13z0"/>
    <w:rsid w:val="00EB474F"/>
    <w:rPr>
      <w:rFonts w:ascii="Segoe UI" w:hAnsi="Segoe UI" w:cs="OpenSymbol"/>
    </w:rPr>
  </w:style>
  <w:style w:type="character" w:customStyle="1" w:styleId="WW8Num13z3">
    <w:name w:val="WW8Num13z3"/>
    <w:rsid w:val="00EB474F"/>
    <w:rPr>
      <w:rFonts w:ascii="Symbol" w:hAnsi="Symbol" w:cs="OpenSymbol"/>
    </w:rPr>
  </w:style>
  <w:style w:type="character" w:customStyle="1" w:styleId="WW8Num14z2">
    <w:name w:val="WW8Num14z2"/>
    <w:rsid w:val="00EB474F"/>
    <w:rPr>
      <w:rFonts w:ascii="Wingdings" w:hAnsi="Wingdings"/>
      <w:sz w:val="20"/>
    </w:rPr>
  </w:style>
  <w:style w:type="character" w:customStyle="1" w:styleId="WW8Num15z1">
    <w:name w:val="WW8Num15z1"/>
    <w:rsid w:val="00EB474F"/>
    <w:rPr>
      <w:rFonts w:ascii="Courier New" w:hAnsi="Courier New"/>
      <w:sz w:val="20"/>
    </w:rPr>
  </w:style>
  <w:style w:type="character" w:customStyle="1" w:styleId="WW8Num15z2">
    <w:name w:val="WW8Num15z2"/>
    <w:rsid w:val="00EB474F"/>
    <w:rPr>
      <w:rFonts w:ascii="Wingdings" w:hAnsi="Wingdings"/>
      <w:sz w:val="20"/>
    </w:rPr>
  </w:style>
  <w:style w:type="character" w:customStyle="1" w:styleId="WW-Absatz-Standardschriftart1">
    <w:name w:val="WW-Absatz-Standardschriftart1"/>
    <w:rsid w:val="00EB474F"/>
  </w:style>
  <w:style w:type="character" w:customStyle="1" w:styleId="WW-Absatz-Standardschriftart11">
    <w:name w:val="WW-Absatz-Standardschriftart11"/>
    <w:rsid w:val="00EB474F"/>
  </w:style>
  <w:style w:type="character" w:customStyle="1" w:styleId="WW-Absatz-Standardschriftart111">
    <w:name w:val="WW-Absatz-Standardschriftart111"/>
    <w:rsid w:val="00EB474F"/>
  </w:style>
  <w:style w:type="character" w:customStyle="1" w:styleId="WW-Absatz-Standardschriftart1111">
    <w:name w:val="WW-Absatz-Standardschriftart1111"/>
    <w:rsid w:val="00EB474F"/>
  </w:style>
  <w:style w:type="character" w:customStyle="1" w:styleId="WW-Absatz-Standardschriftart11111">
    <w:name w:val="WW-Absatz-Standardschriftart11111"/>
    <w:rsid w:val="00EB474F"/>
  </w:style>
  <w:style w:type="character" w:customStyle="1" w:styleId="WW-Absatz-Standardschriftart111111">
    <w:name w:val="WW-Absatz-Standardschriftart111111"/>
    <w:rsid w:val="00EB474F"/>
  </w:style>
  <w:style w:type="character" w:customStyle="1" w:styleId="WW-Absatz-Standardschriftart1111111">
    <w:name w:val="WW-Absatz-Standardschriftart1111111"/>
    <w:rsid w:val="00EB474F"/>
  </w:style>
  <w:style w:type="character" w:customStyle="1" w:styleId="WW-Absatz-Standardschriftart11111111">
    <w:name w:val="WW-Absatz-Standardschriftart11111111"/>
    <w:rsid w:val="00EB474F"/>
  </w:style>
  <w:style w:type="character" w:customStyle="1" w:styleId="WW8Num12z1">
    <w:name w:val="WW8Num12z1"/>
    <w:rsid w:val="00EB474F"/>
    <w:rPr>
      <w:rFonts w:ascii="Times New Roman" w:hAnsi="Times New Roman"/>
    </w:rPr>
  </w:style>
  <w:style w:type="character" w:customStyle="1" w:styleId="72">
    <w:name w:val="Основной шрифт абзаца7"/>
    <w:rsid w:val="00EB474F"/>
  </w:style>
  <w:style w:type="character" w:customStyle="1" w:styleId="64">
    <w:name w:val="Основной шрифт абзаца6"/>
    <w:rsid w:val="00EB474F"/>
  </w:style>
  <w:style w:type="character" w:customStyle="1" w:styleId="WW-Absatz-Standardschriftart111111111">
    <w:name w:val="WW-Absatz-Standardschriftart111111111"/>
    <w:rsid w:val="00EB474F"/>
  </w:style>
  <w:style w:type="character" w:customStyle="1" w:styleId="WW-Absatz-Standardschriftart1111111111">
    <w:name w:val="WW-Absatz-Standardschriftart1111111111"/>
    <w:rsid w:val="00EB474F"/>
  </w:style>
  <w:style w:type="character" w:customStyle="1" w:styleId="54">
    <w:name w:val="Основной шрифт абзаца5"/>
    <w:rsid w:val="00EB474F"/>
  </w:style>
  <w:style w:type="character" w:customStyle="1" w:styleId="WW-Absatz-Standardschriftart11111111111">
    <w:name w:val="WW-Absatz-Standardschriftart11111111111"/>
    <w:rsid w:val="00EB474F"/>
  </w:style>
  <w:style w:type="character" w:customStyle="1" w:styleId="WW8Num5z2">
    <w:name w:val="WW8Num5z2"/>
    <w:rsid w:val="00EB474F"/>
    <w:rPr>
      <w:rFonts w:ascii="Segoe UI" w:hAnsi="Segoe UI"/>
    </w:rPr>
  </w:style>
  <w:style w:type="character" w:customStyle="1" w:styleId="WW-Absatz-Standardschriftart111111111111">
    <w:name w:val="WW-Absatz-Standardschriftart111111111111"/>
    <w:rsid w:val="00EB474F"/>
  </w:style>
  <w:style w:type="character" w:customStyle="1" w:styleId="44">
    <w:name w:val="Основной шрифт абзаца4"/>
    <w:rsid w:val="00EB474F"/>
  </w:style>
  <w:style w:type="character" w:customStyle="1" w:styleId="WW-Absatz-Standardschriftart1111111111111">
    <w:name w:val="WW-Absatz-Standardschriftart1111111111111"/>
    <w:rsid w:val="00EB474F"/>
  </w:style>
  <w:style w:type="character" w:customStyle="1" w:styleId="WW-Absatz-Standardschriftart11111111111111">
    <w:name w:val="WW-Absatz-Standardschriftart11111111111111"/>
    <w:rsid w:val="00EB474F"/>
  </w:style>
  <w:style w:type="character" w:customStyle="1" w:styleId="WW-Absatz-Standardschriftart111111111111111">
    <w:name w:val="WW-Absatz-Standardschriftart111111111111111"/>
    <w:rsid w:val="00EB474F"/>
  </w:style>
  <w:style w:type="character" w:customStyle="1" w:styleId="WW-Absatz-Standardschriftart1111111111111111">
    <w:name w:val="WW-Absatz-Standardschriftart1111111111111111"/>
    <w:rsid w:val="00EB474F"/>
  </w:style>
  <w:style w:type="character" w:customStyle="1" w:styleId="WW-Absatz-Standardschriftart11111111111111111">
    <w:name w:val="WW-Absatz-Standardschriftart11111111111111111"/>
    <w:rsid w:val="00EB474F"/>
  </w:style>
  <w:style w:type="character" w:customStyle="1" w:styleId="WW-Absatz-Standardschriftart111111111111111111">
    <w:name w:val="WW-Absatz-Standardschriftart111111111111111111"/>
    <w:rsid w:val="00EB474F"/>
  </w:style>
  <w:style w:type="character" w:customStyle="1" w:styleId="WW-Absatz-Standardschriftart1111111111111111111">
    <w:name w:val="WW-Absatz-Standardschriftart1111111111111111111"/>
    <w:rsid w:val="00EB474F"/>
  </w:style>
  <w:style w:type="character" w:customStyle="1" w:styleId="WW-Absatz-Standardschriftart11111111111111111111">
    <w:name w:val="WW-Absatz-Standardschriftart11111111111111111111"/>
    <w:rsid w:val="00EB474F"/>
  </w:style>
  <w:style w:type="character" w:customStyle="1" w:styleId="WW-Absatz-Standardschriftart111111111111111111111">
    <w:name w:val="WW-Absatz-Standardschriftart111111111111111111111"/>
    <w:rsid w:val="00EB474F"/>
  </w:style>
  <w:style w:type="character" w:customStyle="1" w:styleId="WW-Absatz-Standardschriftart1111111111111111111111">
    <w:name w:val="WW-Absatz-Standardschriftart1111111111111111111111"/>
    <w:rsid w:val="00EB474F"/>
  </w:style>
  <w:style w:type="character" w:customStyle="1" w:styleId="WW-Absatz-Standardschriftart11111111111111111111111">
    <w:name w:val="WW-Absatz-Standardschriftart11111111111111111111111"/>
    <w:rsid w:val="00EB474F"/>
  </w:style>
  <w:style w:type="character" w:customStyle="1" w:styleId="3e">
    <w:name w:val="Основной шрифт абзаца3"/>
    <w:rsid w:val="00EB474F"/>
  </w:style>
  <w:style w:type="character" w:customStyle="1" w:styleId="WW-Absatz-Standardschriftart111111111111111111111111">
    <w:name w:val="WW-Absatz-Standardschriftart111111111111111111111111"/>
    <w:rsid w:val="00EB474F"/>
  </w:style>
  <w:style w:type="character" w:customStyle="1" w:styleId="WW-Absatz-Standardschriftart1111111111111111111111111">
    <w:name w:val="WW-Absatz-Standardschriftart1111111111111111111111111"/>
    <w:rsid w:val="00EB474F"/>
  </w:style>
  <w:style w:type="character" w:customStyle="1" w:styleId="WW-Absatz-Standardschriftart11111111111111111111111111">
    <w:name w:val="WW-Absatz-Standardschriftart11111111111111111111111111"/>
    <w:rsid w:val="00EB474F"/>
  </w:style>
  <w:style w:type="character" w:customStyle="1" w:styleId="WW-Absatz-Standardschriftart111111111111111111111111111">
    <w:name w:val="WW-Absatz-Standardschriftart111111111111111111111111111"/>
    <w:rsid w:val="00EB474F"/>
  </w:style>
  <w:style w:type="character" w:customStyle="1" w:styleId="WW-Absatz-Standardschriftart1111111111111111111111111111">
    <w:name w:val="WW-Absatz-Standardschriftart1111111111111111111111111111"/>
    <w:rsid w:val="00EB474F"/>
  </w:style>
  <w:style w:type="character" w:customStyle="1" w:styleId="WW-Absatz-Standardschriftart11111111111111111111111111111">
    <w:name w:val="WW-Absatz-Standardschriftart11111111111111111111111111111"/>
    <w:rsid w:val="00EB474F"/>
  </w:style>
  <w:style w:type="character" w:customStyle="1" w:styleId="2f1">
    <w:name w:val="Основной шрифт абзаца2"/>
    <w:rsid w:val="00EB474F"/>
  </w:style>
  <w:style w:type="character" w:customStyle="1" w:styleId="FootnoteSymbol">
    <w:name w:val="Footnote Symbol"/>
    <w:rsid w:val="00EB474F"/>
    <w:rPr>
      <w:vertAlign w:val="superscript"/>
    </w:rPr>
  </w:style>
  <w:style w:type="character" w:customStyle="1" w:styleId="Internetlink">
    <w:name w:val="Internet link"/>
    <w:rsid w:val="00EB474F"/>
    <w:rPr>
      <w:color w:val="0000FF"/>
      <w:u w:val="single"/>
    </w:rPr>
  </w:style>
  <w:style w:type="character" w:customStyle="1" w:styleId="EndnoteSymbol">
    <w:name w:val="Endnote Symbol"/>
    <w:rsid w:val="00EB474F"/>
    <w:rPr>
      <w:vertAlign w:val="superscript"/>
    </w:rPr>
  </w:style>
  <w:style w:type="character" w:customStyle="1" w:styleId="1ff2">
    <w:name w:val="Знак концевой сноски1"/>
    <w:rsid w:val="00EB474F"/>
    <w:rPr>
      <w:vertAlign w:val="superscript"/>
    </w:rPr>
  </w:style>
  <w:style w:type="character" w:customStyle="1" w:styleId="2f2">
    <w:name w:val="Знак сноски2"/>
    <w:rsid w:val="00EB474F"/>
    <w:rPr>
      <w:vertAlign w:val="superscript"/>
    </w:rPr>
  </w:style>
  <w:style w:type="character" w:customStyle="1" w:styleId="2f3">
    <w:name w:val="Знак концевой сноски2"/>
    <w:rsid w:val="00EB474F"/>
    <w:rPr>
      <w:vertAlign w:val="superscript"/>
    </w:rPr>
  </w:style>
  <w:style w:type="character" w:customStyle="1" w:styleId="NumberingSymbols">
    <w:name w:val="Numbering Symbols"/>
    <w:rsid w:val="00EB474F"/>
    <w:rPr>
      <w:rFonts w:ascii="Times New Roman" w:hAnsi="Times New Roman"/>
    </w:rPr>
  </w:style>
  <w:style w:type="character" w:customStyle="1" w:styleId="StrongEmphasis">
    <w:name w:val="Strong Emphasis"/>
    <w:rsid w:val="00EB474F"/>
    <w:rPr>
      <w:b/>
      <w:bCs/>
    </w:rPr>
  </w:style>
  <w:style w:type="character" w:customStyle="1" w:styleId="BulletSymbols">
    <w:name w:val="Bullet Symbols"/>
    <w:rsid w:val="00EB474F"/>
    <w:rPr>
      <w:rFonts w:ascii="OpenSymbol" w:eastAsia="OpenSymbol" w:hAnsi="OpenSymbol" w:cs="OpenSymbol"/>
    </w:rPr>
  </w:style>
  <w:style w:type="character" w:customStyle="1" w:styleId="WW8Num19z0">
    <w:name w:val="WW8Num19z0"/>
    <w:rsid w:val="00EB474F"/>
    <w:rPr>
      <w:rFonts w:ascii="Segoe UI" w:hAnsi="Segoe UI" w:cs="StarSymbol"/>
      <w:sz w:val="18"/>
      <w:szCs w:val="18"/>
    </w:rPr>
  </w:style>
  <w:style w:type="character" w:customStyle="1" w:styleId="WW8Num19z1">
    <w:name w:val="WW8Num19z1"/>
    <w:rsid w:val="00EB474F"/>
    <w:rPr>
      <w:rFonts w:ascii="OpenSymbol" w:hAnsi="OpenSymbol" w:cs="StarSymbol"/>
      <w:sz w:val="18"/>
      <w:szCs w:val="18"/>
    </w:rPr>
  </w:style>
  <w:style w:type="character" w:customStyle="1" w:styleId="WW8Num19z3">
    <w:name w:val="WW8Num19z3"/>
    <w:rsid w:val="00EB474F"/>
    <w:rPr>
      <w:rFonts w:ascii="Symbol" w:hAnsi="Symbol" w:cs="StarSymbol"/>
      <w:sz w:val="18"/>
      <w:szCs w:val="18"/>
    </w:rPr>
  </w:style>
  <w:style w:type="character" w:customStyle="1" w:styleId="WW8Num25z0">
    <w:name w:val="WW8Num25z0"/>
    <w:rsid w:val="00EB474F"/>
    <w:rPr>
      <w:rFonts w:ascii="Segoe UI" w:hAnsi="Segoe UI" w:cs="StarSymbol"/>
      <w:sz w:val="18"/>
      <w:szCs w:val="18"/>
    </w:rPr>
  </w:style>
  <w:style w:type="character" w:customStyle="1" w:styleId="apple-style-span">
    <w:name w:val="apple-style-span"/>
    <w:basedOn w:val="2f1"/>
    <w:rsid w:val="00EB474F"/>
  </w:style>
  <w:style w:type="character" w:customStyle="1" w:styleId="afffff1">
    <w:name w:val="Символ нумерации"/>
    <w:rsid w:val="00EB474F"/>
  </w:style>
  <w:style w:type="paragraph" w:customStyle="1" w:styleId="82">
    <w:name w:val="Название8"/>
    <w:basedOn w:val="a"/>
    <w:rsid w:val="00EB474F"/>
    <w:pPr>
      <w:widowControl w:val="0"/>
      <w:suppressLineNumbers/>
      <w:suppressAutoHyphens/>
      <w:spacing w:before="120" w:after="120"/>
      <w:textAlignment w:val="baseline"/>
    </w:pPr>
    <w:rPr>
      <w:rFonts w:ascii="Arial" w:eastAsia="Lucida Sans Unicode" w:hAnsi="Arial" w:cs="Tahoma"/>
      <w:i/>
      <w:iCs/>
      <w:color w:val="auto"/>
      <w:kern w:val="1"/>
      <w:sz w:val="20"/>
      <w:lang w:eastAsia="ar-SA"/>
    </w:rPr>
  </w:style>
  <w:style w:type="paragraph" w:customStyle="1" w:styleId="83">
    <w:name w:val="Указатель8"/>
    <w:basedOn w:val="a"/>
    <w:rsid w:val="00EB474F"/>
    <w:pPr>
      <w:widowControl w:val="0"/>
      <w:suppressLineNumbers/>
      <w:suppressAutoHyphens/>
      <w:textAlignment w:val="baseline"/>
    </w:pPr>
    <w:rPr>
      <w:rFonts w:ascii="Arial" w:eastAsia="Lucida Sans Unicode" w:hAnsi="Arial" w:cs="Tahoma"/>
      <w:color w:val="auto"/>
      <w:kern w:val="1"/>
      <w:sz w:val="21"/>
      <w:lang w:eastAsia="ar-SA"/>
    </w:rPr>
  </w:style>
  <w:style w:type="paragraph" w:customStyle="1" w:styleId="1ff3">
    <w:name w:val="Название объекта1"/>
    <w:basedOn w:val="Standard"/>
    <w:rsid w:val="00EB474F"/>
    <w:pPr>
      <w:suppressLineNumbers/>
      <w:spacing w:before="120" w:after="120"/>
    </w:pPr>
    <w:rPr>
      <w:rFonts w:ascii="Arial" w:hAnsi="Arial" w:cs="Tahoma"/>
      <w:i/>
      <w:iCs/>
    </w:rPr>
  </w:style>
  <w:style w:type="paragraph" w:customStyle="1" w:styleId="Index">
    <w:name w:val="Index"/>
    <w:basedOn w:val="Standard"/>
    <w:rsid w:val="00EB474F"/>
    <w:pPr>
      <w:suppressLineNumbers/>
    </w:pPr>
    <w:rPr>
      <w:rFonts w:ascii="Arial" w:hAnsi="Arial" w:cs="Tahoma"/>
    </w:rPr>
  </w:style>
  <w:style w:type="paragraph" w:customStyle="1" w:styleId="73">
    <w:name w:val="Название7"/>
    <w:basedOn w:val="Standard"/>
    <w:rsid w:val="00EB474F"/>
    <w:pPr>
      <w:suppressLineNumbers/>
      <w:spacing w:before="120" w:after="120"/>
    </w:pPr>
    <w:rPr>
      <w:rFonts w:cs="Mangal"/>
      <w:i/>
      <w:iCs/>
    </w:rPr>
  </w:style>
  <w:style w:type="paragraph" w:customStyle="1" w:styleId="74">
    <w:name w:val="Указатель7"/>
    <w:basedOn w:val="Standard"/>
    <w:rsid w:val="00EB474F"/>
    <w:pPr>
      <w:suppressLineNumbers/>
    </w:pPr>
    <w:rPr>
      <w:rFonts w:cs="Mangal"/>
    </w:rPr>
  </w:style>
  <w:style w:type="paragraph" w:customStyle="1" w:styleId="65">
    <w:name w:val="Название6"/>
    <w:basedOn w:val="Standard"/>
    <w:rsid w:val="00EB474F"/>
    <w:pPr>
      <w:suppressLineNumbers/>
      <w:spacing w:before="120" w:after="120"/>
    </w:pPr>
    <w:rPr>
      <w:rFonts w:cs="Mangal"/>
      <w:i/>
      <w:iCs/>
    </w:rPr>
  </w:style>
  <w:style w:type="paragraph" w:customStyle="1" w:styleId="66">
    <w:name w:val="Указатель6"/>
    <w:basedOn w:val="Standard"/>
    <w:rsid w:val="00EB474F"/>
    <w:pPr>
      <w:suppressLineNumbers/>
    </w:pPr>
    <w:rPr>
      <w:rFonts w:cs="Mangal"/>
    </w:rPr>
  </w:style>
  <w:style w:type="paragraph" w:customStyle="1" w:styleId="55">
    <w:name w:val="Название5"/>
    <w:basedOn w:val="Standard"/>
    <w:rsid w:val="00EB474F"/>
    <w:pPr>
      <w:suppressLineNumbers/>
      <w:spacing w:before="120" w:after="120"/>
    </w:pPr>
    <w:rPr>
      <w:rFonts w:cs="Mangal"/>
      <w:i/>
      <w:iCs/>
    </w:rPr>
  </w:style>
  <w:style w:type="paragraph" w:customStyle="1" w:styleId="56">
    <w:name w:val="Указатель5"/>
    <w:basedOn w:val="Standard"/>
    <w:rsid w:val="00EB474F"/>
    <w:pPr>
      <w:suppressLineNumbers/>
    </w:pPr>
    <w:rPr>
      <w:rFonts w:cs="Mangal"/>
    </w:rPr>
  </w:style>
  <w:style w:type="paragraph" w:customStyle="1" w:styleId="45">
    <w:name w:val="Название4"/>
    <w:basedOn w:val="Standard"/>
    <w:rsid w:val="00EB474F"/>
    <w:pPr>
      <w:suppressLineNumbers/>
      <w:spacing w:before="120" w:after="120"/>
    </w:pPr>
    <w:rPr>
      <w:rFonts w:cs="Tahoma"/>
      <w:i/>
      <w:iCs/>
    </w:rPr>
  </w:style>
  <w:style w:type="paragraph" w:customStyle="1" w:styleId="46">
    <w:name w:val="Указатель4"/>
    <w:basedOn w:val="Standard"/>
    <w:rsid w:val="00EB474F"/>
    <w:pPr>
      <w:suppressLineNumbers/>
    </w:pPr>
    <w:rPr>
      <w:rFonts w:cs="Tahoma"/>
    </w:rPr>
  </w:style>
  <w:style w:type="paragraph" w:customStyle="1" w:styleId="3f">
    <w:name w:val="Название3"/>
    <w:basedOn w:val="Standard"/>
    <w:rsid w:val="00EB474F"/>
    <w:pPr>
      <w:suppressLineNumbers/>
      <w:spacing w:before="120" w:after="120"/>
    </w:pPr>
    <w:rPr>
      <w:rFonts w:cs="Tahoma"/>
      <w:i/>
      <w:iCs/>
    </w:rPr>
  </w:style>
  <w:style w:type="paragraph" w:customStyle="1" w:styleId="3f0">
    <w:name w:val="Указатель3"/>
    <w:basedOn w:val="Standard"/>
    <w:rsid w:val="00EB474F"/>
    <w:pPr>
      <w:suppressLineNumbers/>
    </w:pPr>
    <w:rPr>
      <w:rFonts w:cs="Tahoma"/>
    </w:rPr>
  </w:style>
  <w:style w:type="paragraph" w:customStyle="1" w:styleId="2f4">
    <w:name w:val="Название2"/>
    <w:basedOn w:val="Standard"/>
    <w:rsid w:val="00EB474F"/>
    <w:pPr>
      <w:suppressLineNumbers/>
      <w:spacing w:before="120" w:after="120"/>
    </w:pPr>
    <w:rPr>
      <w:rFonts w:cs="Tahoma"/>
      <w:i/>
      <w:iCs/>
    </w:rPr>
  </w:style>
  <w:style w:type="paragraph" w:customStyle="1" w:styleId="2f5">
    <w:name w:val="Указатель2"/>
    <w:basedOn w:val="Standard"/>
    <w:rsid w:val="00EB474F"/>
    <w:pPr>
      <w:suppressLineNumbers/>
    </w:pPr>
    <w:rPr>
      <w:rFonts w:cs="Tahoma"/>
    </w:rPr>
  </w:style>
  <w:style w:type="paragraph" w:customStyle="1" w:styleId="Textbodyindent">
    <w:name w:val="Text body indent"/>
    <w:basedOn w:val="Standard"/>
    <w:rsid w:val="00EB474F"/>
    <w:pPr>
      <w:ind w:firstLine="360"/>
      <w:jc w:val="both"/>
    </w:pPr>
    <w:rPr>
      <w:iCs/>
      <w:sz w:val="28"/>
      <w:szCs w:val="40"/>
    </w:rPr>
  </w:style>
  <w:style w:type="paragraph" w:customStyle="1" w:styleId="Footnote">
    <w:name w:val="Footnote"/>
    <w:basedOn w:val="Standard"/>
    <w:rsid w:val="00EB474F"/>
    <w:rPr>
      <w:sz w:val="20"/>
      <w:szCs w:val="20"/>
    </w:rPr>
  </w:style>
  <w:style w:type="paragraph" w:customStyle="1" w:styleId="Endnote">
    <w:name w:val="Endnote"/>
    <w:basedOn w:val="Standard"/>
    <w:rsid w:val="00EB474F"/>
    <w:rPr>
      <w:sz w:val="20"/>
      <w:szCs w:val="20"/>
    </w:rPr>
  </w:style>
  <w:style w:type="paragraph" w:customStyle="1" w:styleId="TableContents">
    <w:name w:val="Table Contents"/>
    <w:basedOn w:val="Standard"/>
    <w:rsid w:val="00EB474F"/>
    <w:pPr>
      <w:suppressLineNumbers/>
    </w:pPr>
  </w:style>
  <w:style w:type="paragraph" w:customStyle="1" w:styleId="TableHeading">
    <w:name w:val="Table Heading"/>
    <w:basedOn w:val="TableContents"/>
    <w:rsid w:val="00EB474F"/>
    <w:pPr>
      <w:jc w:val="center"/>
    </w:pPr>
    <w:rPr>
      <w:b/>
      <w:bCs/>
    </w:rPr>
  </w:style>
  <w:style w:type="paragraph" w:customStyle="1" w:styleId="Framecontents">
    <w:name w:val="Frame contents"/>
    <w:basedOn w:val="Textbody"/>
    <w:rsid w:val="00EB474F"/>
  </w:style>
  <w:style w:type="paragraph" w:customStyle="1" w:styleId="230">
    <w:name w:val="Основной текст с отступом 23"/>
    <w:basedOn w:val="Standard"/>
    <w:rsid w:val="00EB474F"/>
    <w:pPr>
      <w:ind w:firstLine="720"/>
      <w:jc w:val="both"/>
    </w:pPr>
    <w:rPr>
      <w:rFonts w:ascii="Arial" w:hAnsi="Arial" w:cs="Arial"/>
      <w:sz w:val="28"/>
      <w:szCs w:val="28"/>
    </w:rPr>
  </w:style>
  <w:style w:type="paragraph" w:customStyle="1" w:styleId="Standarduser">
    <w:name w:val="Standard (user)"/>
    <w:rsid w:val="00EB474F"/>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EB474F"/>
    <w:pPr>
      <w:suppressLineNumbers/>
    </w:pPr>
  </w:style>
  <w:style w:type="paragraph" w:customStyle="1" w:styleId="1ff4">
    <w:name w:val="Схема документа1"/>
    <w:basedOn w:val="Standard"/>
    <w:rsid w:val="00EB474F"/>
    <w:pPr>
      <w:shd w:val="clear" w:color="auto" w:fill="000080"/>
    </w:pPr>
    <w:rPr>
      <w:rFonts w:ascii="Tahoma" w:hAnsi="Tahoma" w:cs="Tahoma"/>
      <w:sz w:val="20"/>
      <w:szCs w:val="20"/>
    </w:rPr>
  </w:style>
  <w:style w:type="paragraph" w:customStyle="1" w:styleId="afffff2">
    <w:name w:val="Знак"/>
    <w:basedOn w:val="a"/>
    <w:rsid w:val="00EB474F"/>
    <w:pPr>
      <w:widowControl w:val="0"/>
      <w:adjustRightInd w:val="0"/>
      <w:spacing w:before="100" w:beforeAutospacing="1" w:after="100" w:afterAutospacing="1" w:line="360" w:lineRule="atLeast"/>
      <w:jc w:val="both"/>
      <w:textAlignment w:val="baseline"/>
    </w:pPr>
    <w:rPr>
      <w:rFonts w:ascii="Tahoma" w:hAnsi="Tahoma"/>
      <w:color w:val="auto"/>
      <w:sz w:val="20"/>
      <w:szCs w:val="20"/>
      <w:lang w:val="en-US" w:eastAsia="en-US"/>
    </w:rPr>
  </w:style>
  <w:style w:type="paragraph" w:customStyle="1" w:styleId="-12">
    <w:name w:val="Цветной список - Акцент 12"/>
    <w:basedOn w:val="a"/>
    <w:rsid w:val="00EB474F"/>
    <w:pPr>
      <w:widowControl w:val="0"/>
      <w:autoSpaceDE w:val="0"/>
      <w:autoSpaceDN w:val="0"/>
      <w:adjustRightInd w:val="0"/>
      <w:ind w:left="720"/>
    </w:pPr>
    <w:rPr>
      <w:rFonts w:ascii="Courier New" w:hAnsi="Courier New" w:cs="Courier New"/>
      <w:color w:val="auto"/>
      <w:sz w:val="20"/>
      <w:szCs w:val="20"/>
    </w:rPr>
  </w:style>
  <w:style w:type="paragraph" w:customStyle="1" w:styleId="1ff5">
    <w:name w:val="1"/>
    <w:basedOn w:val="a"/>
    <w:rsid w:val="00EB474F"/>
    <w:pPr>
      <w:widowControl w:val="0"/>
      <w:adjustRightInd w:val="0"/>
      <w:spacing w:before="100" w:beforeAutospacing="1" w:after="100" w:afterAutospacing="1" w:line="360" w:lineRule="atLeast"/>
      <w:jc w:val="both"/>
      <w:textAlignment w:val="baseline"/>
    </w:pPr>
    <w:rPr>
      <w:rFonts w:ascii="Tahoma" w:hAnsi="Tahoma"/>
      <w:color w:val="auto"/>
      <w:sz w:val="20"/>
      <w:szCs w:val="20"/>
      <w:lang w:val="en-US" w:eastAsia="en-US"/>
    </w:rPr>
  </w:style>
  <w:style w:type="paragraph" w:customStyle="1" w:styleId="2f6">
    <w:name w:val="Абзац списка2"/>
    <w:basedOn w:val="a"/>
    <w:rsid w:val="004B4529"/>
    <w:pPr>
      <w:ind w:left="720"/>
    </w:pPr>
    <w:rPr>
      <w:rFonts w:eastAsia="Calibr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A54"/>
    <w:pPr>
      <w:spacing w:after="0" w:line="240" w:lineRule="auto"/>
    </w:pPr>
    <w:rPr>
      <w:rFonts w:ascii="Times New Roman" w:eastAsia="Times New Roman" w:hAnsi="Times New Roman" w:cs="Times New Roman"/>
      <w:color w:val="000000"/>
      <w:sz w:val="24"/>
      <w:szCs w:val="24"/>
      <w:lang w:eastAsia="ru-RU"/>
    </w:rPr>
  </w:style>
  <w:style w:type="paragraph" w:styleId="1">
    <w:name w:val="heading 1"/>
    <w:aliases w:val="Глава"/>
    <w:basedOn w:val="a"/>
    <w:next w:val="a"/>
    <w:link w:val="10"/>
    <w:qFormat/>
    <w:rsid w:val="00822A54"/>
    <w:pPr>
      <w:keepNext/>
      <w:spacing w:line="480" w:lineRule="auto"/>
      <w:jc w:val="center"/>
      <w:outlineLvl w:val="0"/>
    </w:pPr>
    <w:rPr>
      <w:b/>
      <w:sz w:val="28"/>
      <w:szCs w:val="20"/>
    </w:rPr>
  </w:style>
  <w:style w:type="paragraph" w:styleId="2">
    <w:name w:val="heading 2"/>
    <w:basedOn w:val="a"/>
    <w:next w:val="a"/>
    <w:link w:val="20"/>
    <w:qFormat/>
    <w:rsid w:val="00822A54"/>
    <w:pPr>
      <w:keepNext/>
      <w:widowControl w:val="0"/>
      <w:spacing w:line="480" w:lineRule="auto"/>
      <w:jc w:val="center"/>
      <w:outlineLvl w:val="1"/>
    </w:pPr>
    <w:rPr>
      <w:i/>
      <w:sz w:val="28"/>
      <w:szCs w:val="20"/>
    </w:rPr>
  </w:style>
  <w:style w:type="paragraph" w:styleId="3">
    <w:name w:val="heading 3"/>
    <w:basedOn w:val="a"/>
    <w:next w:val="a"/>
    <w:link w:val="30"/>
    <w:qFormat/>
    <w:rsid w:val="00822A54"/>
    <w:pPr>
      <w:keepNext/>
      <w:widowControl w:val="0"/>
      <w:spacing w:line="360" w:lineRule="auto"/>
      <w:ind w:firstLine="720"/>
      <w:outlineLvl w:val="2"/>
    </w:pPr>
    <w:rPr>
      <w:sz w:val="28"/>
      <w:szCs w:val="20"/>
    </w:rPr>
  </w:style>
  <w:style w:type="paragraph" w:styleId="4">
    <w:name w:val="heading 4"/>
    <w:basedOn w:val="a"/>
    <w:next w:val="a"/>
    <w:link w:val="40"/>
    <w:qFormat/>
    <w:rsid w:val="00822A54"/>
    <w:pPr>
      <w:keepNext/>
      <w:widowControl w:val="0"/>
      <w:outlineLvl w:val="3"/>
    </w:pPr>
    <w:rPr>
      <w:b/>
      <w:sz w:val="28"/>
      <w:szCs w:val="20"/>
    </w:rPr>
  </w:style>
  <w:style w:type="paragraph" w:styleId="5">
    <w:name w:val="heading 5"/>
    <w:basedOn w:val="a"/>
    <w:next w:val="a"/>
    <w:link w:val="50"/>
    <w:qFormat/>
    <w:rsid w:val="00822A54"/>
    <w:pPr>
      <w:keepNext/>
      <w:widowControl w:val="0"/>
      <w:outlineLvl w:val="4"/>
    </w:pPr>
    <w:rPr>
      <w:b/>
      <w:color w:val="FF0000"/>
      <w:sz w:val="28"/>
      <w:szCs w:val="20"/>
    </w:rPr>
  </w:style>
  <w:style w:type="paragraph" w:styleId="6">
    <w:name w:val="heading 6"/>
    <w:basedOn w:val="a"/>
    <w:next w:val="a"/>
    <w:link w:val="60"/>
    <w:qFormat/>
    <w:rsid w:val="00822A54"/>
    <w:pPr>
      <w:keepNext/>
      <w:widowControl w:val="0"/>
      <w:jc w:val="both"/>
      <w:outlineLvl w:val="5"/>
    </w:pPr>
    <w:rPr>
      <w:b/>
      <w:sz w:val="28"/>
      <w:szCs w:val="20"/>
    </w:rPr>
  </w:style>
  <w:style w:type="paragraph" w:styleId="7">
    <w:name w:val="heading 7"/>
    <w:basedOn w:val="a"/>
    <w:next w:val="a"/>
    <w:link w:val="70"/>
    <w:qFormat/>
    <w:rsid w:val="00822A54"/>
    <w:pPr>
      <w:keepNext/>
      <w:widowControl w:val="0"/>
      <w:jc w:val="both"/>
      <w:outlineLvl w:val="6"/>
    </w:pPr>
    <w:rPr>
      <w:b/>
      <w:sz w:val="28"/>
      <w:szCs w:val="20"/>
    </w:rPr>
  </w:style>
  <w:style w:type="paragraph" w:styleId="8">
    <w:name w:val="heading 8"/>
    <w:basedOn w:val="a"/>
    <w:next w:val="a"/>
    <w:link w:val="80"/>
    <w:qFormat/>
    <w:rsid w:val="00822A54"/>
    <w:pPr>
      <w:keepNext/>
      <w:widowControl w:val="0"/>
      <w:jc w:val="both"/>
      <w:outlineLvl w:val="7"/>
    </w:pPr>
    <w:rPr>
      <w:b/>
      <w:color w:val="0000FF"/>
      <w:sz w:val="28"/>
      <w:szCs w:val="20"/>
    </w:rPr>
  </w:style>
  <w:style w:type="paragraph" w:styleId="9">
    <w:name w:val="heading 9"/>
    <w:basedOn w:val="a"/>
    <w:next w:val="a"/>
    <w:link w:val="90"/>
    <w:qFormat/>
    <w:rsid w:val="00822A54"/>
    <w:pPr>
      <w:keepNext/>
      <w:widowControl w:val="0"/>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22A54"/>
    <w:pPr>
      <w:widowControl w:val="0"/>
      <w:spacing w:after="0" w:line="240" w:lineRule="auto"/>
    </w:pPr>
    <w:rPr>
      <w:rFonts w:ascii="Courier New" w:eastAsia="Times New Roman" w:hAnsi="Courier New" w:cs="Courier New"/>
      <w:color w:val="000000"/>
      <w:sz w:val="20"/>
      <w:szCs w:val="20"/>
      <w:lang w:eastAsia="ru-RU"/>
    </w:rPr>
  </w:style>
  <w:style w:type="character" w:customStyle="1" w:styleId="10">
    <w:name w:val="Заголовок 1 Знак"/>
    <w:aliases w:val="Глава Знак"/>
    <w:basedOn w:val="a0"/>
    <w:link w:val="1"/>
    <w:rsid w:val="00822A54"/>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0"/>
    <w:link w:val="2"/>
    <w:rsid w:val="00822A54"/>
    <w:rPr>
      <w:rFonts w:ascii="Times New Roman" w:eastAsia="Times New Roman" w:hAnsi="Times New Roman" w:cs="Times New Roman"/>
      <w:i/>
      <w:color w:val="000000"/>
      <w:sz w:val="28"/>
      <w:szCs w:val="20"/>
      <w:lang w:eastAsia="ru-RU"/>
    </w:rPr>
  </w:style>
  <w:style w:type="character" w:customStyle="1" w:styleId="30">
    <w:name w:val="Заголовок 3 Знак"/>
    <w:basedOn w:val="a0"/>
    <w:link w:val="3"/>
    <w:rsid w:val="00822A54"/>
    <w:rPr>
      <w:rFonts w:ascii="Times New Roman" w:eastAsia="Times New Roman" w:hAnsi="Times New Roman" w:cs="Times New Roman"/>
      <w:color w:val="000000"/>
      <w:sz w:val="28"/>
      <w:szCs w:val="20"/>
      <w:lang w:eastAsia="ru-RU"/>
    </w:rPr>
  </w:style>
  <w:style w:type="character" w:customStyle="1" w:styleId="40">
    <w:name w:val="Заголовок 4 Знак"/>
    <w:basedOn w:val="a0"/>
    <w:link w:val="4"/>
    <w:rsid w:val="00822A54"/>
    <w:rPr>
      <w:rFonts w:ascii="Times New Roman" w:eastAsia="Times New Roman" w:hAnsi="Times New Roman" w:cs="Times New Roman"/>
      <w:b/>
      <w:color w:val="000000"/>
      <w:sz w:val="28"/>
      <w:szCs w:val="20"/>
      <w:lang w:eastAsia="ru-RU"/>
    </w:rPr>
  </w:style>
  <w:style w:type="character" w:customStyle="1" w:styleId="50">
    <w:name w:val="Заголовок 5 Знак"/>
    <w:basedOn w:val="a0"/>
    <w:link w:val="5"/>
    <w:rsid w:val="00822A54"/>
    <w:rPr>
      <w:rFonts w:ascii="Times New Roman" w:eastAsia="Times New Roman" w:hAnsi="Times New Roman" w:cs="Times New Roman"/>
      <w:b/>
      <w:color w:val="FF0000"/>
      <w:sz w:val="28"/>
      <w:szCs w:val="20"/>
      <w:lang w:eastAsia="ru-RU"/>
    </w:rPr>
  </w:style>
  <w:style w:type="character" w:customStyle="1" w:styleId="60">
    <w:name w:val="Заголовок 6 Знак"/>
    <w:basedOn w:val="a0"/>
    <w:link w:val="6"/>
    <w:rsid w:val="00822A54"/>
    <w:rPr>
      <w:rFonts w:ascii="Times New Roman" w:eastAsia="Times New Roman" w:hAnsi="Times New Roman" w:cs="Times New Roman"/>
      <w:b/>
      <w:color w:val="000000"/>
      <w:sz w:val="28"/>
      <w:szCs w:val="20"/>
      <w:lang w:eastAsia="ru-RU"/>
    </w:rPr>
  </w:style>
  <w:style w:type="character" w:customStyle="1" w:styleId="70">
    <w:name w:val="Заголовок 7 Знак"/>
    <w:basedOn w:val="a0"/>
    <w:link w:val="7"/>
    <w:rsid w:val="00822A54"/>
    <w:rPr>
      <w:rFonts w:ascii="Times New Roman" w:eastAsia="Times New Roman" w:hAnsi="Times New Roman" w:cs="Times New Roman"/>
      <w:b/>
      <w:color w:val="000000"/>
      <w:sz w:val="28"/>
      <w:szCs w:val="20"/>
      <w:lang w:eastAsia="ru-RU"/>
    </w:rPr>
  </w:style>
  <w:style w:type="character" w:customStyle="1" w:styleId="80">
    <w:name w:val="Заголовок 8 Знак"/>
    <w:basedOn w:val="a0"/>
    <w:link w:val="8"/>
    <w:rsid w:val="00822A54"/>
    <w:rPr>
      <w:rFonts w:ascii="Times New Roman" w:eastAsia="Times New Roman" w:hAnsi="Times New Roman" w:cs="Times New Roman"/>
      <w:b/>
      <w:color w:val="0000FF"/>
      <w:sz w:val="28"/>
      <w:szCs w:val="20"/>
      <w:lang w:eastAsia="ru-RU"/>
    </w:rPr>
  </w:style>
  <w:style w:type="character" w:customStyle="1" w:styleId="90">
    <w:name w:val="Заголовок 9 Знак"/>
    <w:basedOn w:val="a0"/>
    <w:link w:val="9"/>
    <w:rsid w:val="00822A54"/>
    <w:rPr>
      <w:rFonts w:ascii="Times New Roman" w:eastAsia="Times New Roman" w:hAnsi="Times New Roman" w:cs="Times New Roman"/>
      <w:b/>
      <w:color w:val="000000"/>
      <w:sz w:val="28"/>
      <w:szCs w:val="20"/>
      <w:lang w:eastAsia="ru-RU"/>
    </w:rPr>
  </w:style>
  <w:style w:type="paragraph" w:styleId="21">
    <w:name w:val="Body Text 2"/>
    <w:basedOn w:val="a"/>
    <w:link w:val="210"/>
    <w:rsid w:val="00822A54"/>
    <w:rPr>
      <w:sz w:val="28"/>
      <w:lang w:val="x-none" w:eastAsia="x-none"/>
    </w:rPr>
  </w:style>
  <w:style w:type="character" w:customStyle="1" w:styleId="22">
    <w:name w:val="Основной текст 2 Знак"/>
    <w:basedOn w:val="a0"/>
    <w:rsid w:val="00822A54"/>
    <w:rPr>
      <w:rFonts w:ascii="Times New Roman" w:eastAsia="Times New Roman" w:hAnsi="Times New Roman" w:cs="Times New Roman"/>
      <w:color w:val="000000"/>
      <w:sz w:val="24"/>
      <w:szCs w:val="24"/>
      <w:lang w:eastAsia="ru-RU"/>
    </w:rPr>
  </w:style>
  <w:style w:type="paragraph" w:customStyle="1" w:styleId="ConsPlusNormal">
    <w:name w:val="ConsPlusNormal"/>
    <w:rsid w:val="00822A54"/>
    <w:pPr>
      <w:widowControl w:val="0"/>
      <w:spacing w:after="0" w:line="240" w:lineRule="auto"/>
      <w:ind w:firstLine="720"/>
    </w:pPr>
    <w:rPr>
      <w:rFonts w:ascii="Arial" w:eastAsia="Times New Roman" w:hAnsi="Arial" w:cs="Arial"/>
      <w:color w:val="000000"/>
      <w:sz w:val="20"/>
      <w:szCs w:val="20"/>
      <w:lang w:eastAsia="ru-RU"/>
    </w:rPr>
  </w:style>
  <w:style w:type="paragraph" w:styleId="32">
    <w:name w:val="Body Text 3"/>
    <w:basedOn w:val="a"/>
    <w:link w:val="310"/>
    <w:rsid w:val="00822A54"/>
    <w:pPr>
      <w:shd w:val="clear" w:color="000000" w:fill="FFFFFF"/>
      <w:tabs>
        <w:tab w:val="left" w:pos="422"/>
      </w:tabs>
      <w:jc w:val="both"/>
    </w:pPr>
    <w:rPr>
      <w:sz w:val="28"/>
      <w:lang w:val="x-none" w:eastAsia="x-none"/>
    </w:rPr>
  </w:style>
  <w:style w:type="character" w:customStyle="1" w:styleId="33">
    <w:name w:val="Основной текст 3 Знак"/>
    <w:basedOn w:val="a0"/>
    <w:rsid w:val="00822A54"/>
    <w:rPr>
      <w:rFonts w:ascii="Times New Roman" w:eastAsia="Times New Roman" w:hAnsi="Times New Roman" w:cs="Times New Roman"/>
      <w:color w:val="000000"/>
      <w:sz w:val="16"/>
      <w:szCs w:val="16"/>
      <w:lang w:eastAsia="ru-RU"/>
    </w:rPr>
  </w:style>
  <w:style w:type="paragraph" w:styleId="a3">
    <w:name w:val="header"/>
    <w:basedOn w:val="a"/>
    <w:link w:val="a4"/>
    <w:rsid w:val="00822A54"/>
    <w:pPr>
      <w:tabs>
        <w:tab w:val="center" w:pos="4677"/>
        <w:tab w:val="right" w:pos="9355"/>
      </w:tabs>
    </w:pPr>
  </w:style>
  <w:style w:type="character" w:customStyle="1" w:styleId="a4">
    <w:name w:val="Верхний колонтитул Знак"/>
    <w:basedOn w:val="a0"/>
    <w:link w:val="a3"/>
    <w:rsid w:val="00822A54"/>
    <w:rPr>
      <w:rFonts w:ascii="Times New Roman" w:eastAsia="Times New Roman" w:hAnsi="Times New Roman" w:cs="Times New Roman"/>
      <w:color w:val="000000"/>
      <w:sz w:val="24"/>
      <w:szCs w:val="24"/>
      <w:lang w:eastAsia="ru-RU"/>
    </w:rPr>
  </w:style>
  <w:style w:type="paragraph" w:styleId="a5">
    <w:name w:val="footer"/>
    <w:basedOn w:val="a"/>
    <w:link w:val="a6"/>
    <w:rsid w:val="00822A54"/>
    <w:pPr>
      <w:tabs>
        <w:tab w:val="center" w:pos="4677"/>
        <w:tab w:val="right" w:pos="9355"/>
      </w:tabs>
    </w:pPr>
  </w:style>
  <w:style w:type="character" w:customStyle="1" w:styleId="a6">
    <w:name w:val="Нижний колонтитул Знак"/>
    <w:basedOn w:val="a0"/>
    <w:link w:val="a5"/>
    <w:rsid w:val="00822A54"/>
    <w:rPr>
      <w:rFonts w:ascii="Times New Roman" w:eastAsia="Times New Roman" w:hAnsi="Times New Roman" w:cs="Times New Roman"/>
      <w:color w:val="000000"/>
      <w:sz w:val="24"/>
      <w:szCs w:val="24"/>
      <w:lang w:eastAsia="ru-RU"/>
    </w:rPr>
  </w:style>
  <w:style w:type="paragraph" w:styleId="a7">
    <w:name w:val="Balloon Text"/>
    <w:basedOn w:val="a"/>
    <w:link w:val="a8"/>
    <w:rsid w:val="00822A54"/>
    <w:rPr>
      <w:rFonts w:ascii="Tahoma" w:hAnsi="Tahoma" w:cs="Tahoma"/>
      <w:sz w:val="16"/>
      <w:szCs w:val="16"/>
    </w:rPr>
  </w:style>
  <w:style w:type="character" w:customStyle="1" w:styleId="a8">
    <w:name w:val="Текст выноски Знак"/>
    <w:basedOn w:val="a0"/>
    <w:link w:val="a7"/>
    <w:rsid w:val="00822A54"/>
    <w:rPr>
      <w:rFonts w:ascii="Tahoma" w:eastAsia="Times New Roman" w:hAnsi="Tahoma" w:cs="Tahoma"/>
      <w:color w:val="000000"/>
      <w:sz w:val="16"/>
      <w:szCs w:val="16"/>
      <w:lang w:eastAsia="ru-RU"/>
    </w:rPr>
  </w:style>
  <w:style w:type="paragraph" w:styleId="a9">
    <w:name w:val="Body Text Indent"/>
    <w:aliases w:val="Основной текст 1,Нумерованный список !!,Надин стиль"/>
    <w:basedOn w:val="a"/>
    <w:link w:val="aa"/>
    <w:rsid w:val="00822A54"/>
    <w:pPr>
      <w:spacing w:after="120"/>
      <w:ind w:left="283"/>
    </w:pPr>
  </w:style>
  <w:style w:type="character" w:customStyle="1" w:styleId="aa">
    <w:name w:val="Основной текст с отступом Знак"/>
    <w:aliases w:val="Основной текст 1 Знак1,Нумерованный список !! Знак1,Надин стиль Знак1"/>
    <w:basedOn w:val="a0"/>
    <w:link w:val="a9"/>
    <w:rsid w:val="00822A54"/>
    <w:rPr>
      <w:rFonts w:ascii="Times New Roman" w:eastAsia="Times New Roman" w:hAnsi="Times New Roman" w:cs="Times New Roman"/>
      <w:color w:val="000000"/>
      <w:sz w:val="24"/>
      <w:szCs w:val="24"/>
      <w:lang w:eastAsia="ru-RU"/>
    </w:rPr>
  </w:style>
  <w:style w:type="paragraph" w:styleId="ab">
    <w:name w:val="Body Text"/>
    <w:aliases w:val="Body single,bt,Body Text Char,бпОсновной текст"/>
    <w:basedOn w:val="a"/>
    <w:link w:val="11"/>
    <w:rsid w:val="00822A54"/>
    <w:pPr>
      <w:spacing w:after="120"/>
    </w:pPr>
    <w:rPr>
      <w:lang w:val="x-none" w:eastAsia="x-none"/>
    </w:rPr>
  </w:style>
  <w:style w:type="character" w:customStyle="1" w:styleId="ac">
    <w:name w:val="Основной текст Знак"/>
    <w:aliases w:val="Body single Знак,bt Знак"/>
    <w:basedOn w:val="a0"/>
    <w:rsid w:val="00822A54"/>
    <w:rPr>
      <w:rFonts w:ascii="Times New Roman" w:eastAsia="Times New Roman" w:hAnsi="Times New Roman" w:cs="Times New Roman"/>
      <w:color w:val="000000"/>
      <w:sz w:val="24"/>
      <w:szCs w:val="24"/>
      <w:lang w:eastAsia="ru-RU"/>
    </w:rPr>
  </w:style>
  <w:style w:type="paragraph" w:customStyle="1" w:styleId="ConsNormal">
    <w:name w:val="ConsNormal"/>
    <w:rsid w:val="00822A54"/>
    <w:pPr>
      <w:spacing w:after="0" w:line="240" w:lineRule="auto"/>
      <w:ind w:right="19772" w:firstLine="720"/>
    </w:pPr>
    <w:rPr>
      <w:rFonts w:ascii="Arial" w:eastAsia="Times New Roman" w:hAnsi="Arial" w:cs="Arial"/>
      <w:color w:val="000000"/>
      <w:sz w:val="20"/>
      <w:szCs w:val="20"/>
      <w:lang w:eastAsia="ru-RU"/>
    </w:rPr>
  </w:style>
  <w:style w:type="paragraph" w:styleId="23">
    <w:name w:val="toc 2"/>
    <w:basedOn w:val="a"/>
    <w:next w:val="a"/>
    <w:uiPriority w:val="39"/>
    <w:rsid w:val="00822A54"/>
    <w:pPr>
      <w:widowControl w:val="0"/>
      <w:spacing w:line="360" w:lineRule="auto"/>
      <w:ind w:left="238"/>
    </w:pPr>
    <w:rPr>
      <w:b/>
      <w:i/>
      <w:noProof/>
      <w:sz w:val="28"/>
      <w:szCs w:val="20"/>
    </w:rPr>
  </w:style>
  <w:style w:type="paragraph" w:styleId="ad">
    <w:name w:val="footnote text"/>
    <w:aliases w:val="Текст сноски Знак1 Знак,Текст сноски Знак Знак Знак,Текст сноски Знак Знак,Текст сноски-FN,Oaeno niinee-FN,Oaeno niinee Ciae,Table_Footnote_last"/>
    <w:basedOn w:val="a"/>
    <w:link w:val="ae"/>
    <w:rsid w:val="00822A54"/>
    <w:pPr>
      <w:widowControl w:val="0"/>
      <w:spacing w:line="360" w:lineRule="auto"/>
      <w:ind w:firstLine="720"/>
      <w:jc w:val="both"/>
    </w:pPr>
    <w:rPr>
      <w:sz w:val="20"/>
      <w:szCs w:val="20"/>
    </w:rPr>
  </w:style>
  <w:style w:type="character" w:customStyle="1" w:styleId="ae">
    <w:name w:val="Текст сноски Знак"/>
    <w:aliases w:val="Текст сноски Знак1 Знак Знак,Текст сноски Знак Знак Знак Знак,Текст сноски Знак Знак Знак1,Текст сноски-FN Знак,Oaeno niinee-FN Знак,Oaeno niinee Ciae Знак,Table_Footnote_last Знак"/>
    <w:basedOn w:val="a0"/>
    <w:link w:val="ad"/>
    <w:rsid w:val="00822A54"/>
    <w:rPr>
      <w:rFonts w:ascii="Times New Roman" w:eastAsia="Times New Roman" w:hAnsi="Times New Roman" w:cs="Times New Roman"/>
      <w:color w:val="000000"/>
      <w:sz w:val="20"/>
      <w:szCs w:val="20"/>
      <w:lang w:eastAsia="ru-RU"/>
    </w:rPr>
  </w:style>
  <w:style w:type="paragraph" w:styleId="24">
    <w:name w:val="Body Text Indent 2"/>
    <w:basedOn w:val="a"/>
    <w:link w:val="25"/>
    <w:rsid w:val="00822A54"/>
    <w:pPr>
      <w:ind w:firstLine="720"/>
      <w:jc w:val="both"/>
    </w:pPr>
    <w:rPr>
      <w:sz w:val="28"/>
    </w:rPr>
  </w:style>
  <w:style w:type="character" w:customStyle="1" w:styleId="25">
    <w:name w:val="Основной текст с отступом 2 Знак"/>
    <w:basedOn w:val="a0"/>
    <w:link w:val="24"/>
    <w:rsid w:val="00822A54"/>
    <w:rPr>
      <w:rFonts w:ascii="Times New Roman" w:eastAsia="Times New Roman" w:hAnsi="Times New Roman" w:cs="Times New Roman"/>
      <w:color w:val="000000"/>
      <w:sz w:val="28"/>
      <w:szCs w:val="24"/>
      <w:lang w:eastAsia="ru-RU"/>
    </w:rPr>
  </w:style>
  <w:style w:type="paragraph" w:customStyle="1" w:styleId="ConsPlusTitle">
    <w:name w:val="ConsPlusTitle"/>
    <w:rsid w:val="00822A54"/>
    <w:pPr>
      <w:widowControl w:val="0"/>
      <w:spacing w:after="0" w:line="240" w:lineRule="auto"/>
    </w:pPr>
    <w:rPr>
      <w:rFonts w:ascii="Arial" w:eastAsia="Times New Roman" w:hAnsi="Arial" w:cs="Arial"/>
      <w:b/>
      <w:color w:val="000000"/>
      <w:sz w:val="20"/>
      <w:szCs w:val="20"/>
      <w:lang w:eastAsia="ru-RU"/>
    </w:rPr>
  </w:style>
  <w:style w:type="paragraph" w:customStyle="1" w:styleId="xl65">
    <w:name w:val="xl65"/>
    <w:basedOn w:val="a"/>
    <w:rsid w:val="00822A54"/>
    <w:pPr>
      <w:shd w:val="clear" w:color="000000" w:fill="FFFFFF"/>
      <w:spacing w:before="100" w:beforeAutospacing="1" w:after="100" w:afterAutospacing="1"/>
    </w:pPr>
    <w:rPr>
      <w:sz w:val="28"/>
      <w:szCs w:val="28"/>
    </w:rPr>
  </w:style>
  <w:style w:type="paragraph" w:customStyle="1" w:styleId="xl66">
    <w:name w:val="xl66"/>
    <w:basedOn w:val="a"/>
    <w:rsid w:val="00822A54"/>
    <w:pPr>
      <w:shd w:val="clear" w:color="000000" w:fill="FFFFFF"/>
      <w:spacing w:before="100" w:beforeAutospacing="1" w:after="100" w:afterAutospacing="1"/>
    </w:pPr>
    <w:rPr>
      <w:sz w:val="28"/>
      <w:szCs w:val="28"/>
    </w:rPr>
  </w:style>
  <w:style w:type="paragraph" w:customStyle="1" w:styleId="xl67">
    <w:name w:val="xl67"/>
    <w:basedOn w:val="a"/>
    <w:rsid w:val="00822A54"/>
    <w:pPr>
      <w:shd w:val="clear" w:color="000000" w:fill="FFFFFF"/>
      <w:spacing w:before="100" w:beforeAutospacing="1" w:after="100" w:afterAutospacing="1"/>
    </w:pPr>
    <w:rPr>
      <w:sz w:val="28"/>
      <w:szCs w:val="28"/>
    </w:rPr>
  </w:style>
  <w:style w:type="paragraph" w:customStyle="1" w:styleId="xl68">
    <w:name w:val="xl68"/>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69">
    <w:name w:val="xl69"/>
    <w:basedOn w:val="a"/>
    <w:rsid w:val="00822A54"/>
    <w:pPr>
      <w:shd w:val="clear" w:color="000000" w:fill="FFFFFF"/>
      <w:spacing w:before="100" w:beforeAutospacing="1" w:after="100" w:afterAutospacing="1"/>
    </w:pPr>
    <w:rPr>
      <w:b/>
      <w:sz w:val="28"/>
      <w:szCs w:val="28"/>
    </w:rPr>
  </w:style>
  <w:style w:type="paragraph" w:customStyle="1" w:styleId="xl70">
    <w:name w:val="xl70"/>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1">
    <w:name w:val="xl71"/>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2">
    <w:name w:val="xl72"/>
    <w:basedOn w:val="a"/>
    <w:rsid w:val="00822A54"/>
    <w:pPr>
      <w:pBdr>
        <w:top w:val="single" w:sz="4" w:space="0" w:color="000000"/>
        <w:left w:val="single" w:sz="4" w:space="0" w:color="000000"/>
        <w:bottom w:val="single" w:sz="4" w:space="0" w:color="000000"/>
      </w:pBdr>
      <w:spacing w:before="100" w:beforeAutospacing="1" w:after="100" w:afterAutospacing="1"/>
    </w:pPr>
    <w:rPr>
      <w:b/>
      <w:sz w:val="28"/>
      <w:szCs w:val="28"/>
    </w:rPr>
  </w:style>
  <w:style w:type="paragraph" w:customStyle="1" w:styleId="xl73">
    <w:name w:val="xl73"/>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4">
    <w:name w:val="xl74"/>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b/>
      <w:sz w:val="28"/>
      <w:szCs w:val="28"/>
    </w:rPr>
  </w:style>
  <w:style w:type="paragraph" w:customStyle="1" w:styleId="xl75">
    <w:name w:val="xl75"/>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b/>
      <w:sz w:val="28"/>
      <w:szCs w:val="28"/>
    </w:rPr>
  </w:style>
  <w:style w:type="paragraph" w:customStyle="1" w:styleId="xl76">
    <w:name w:val="xl76"/>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7">
    <w:name w:val="xl77"/>
    <w:basedOn w:val="a"/>
    <w:rsid w:val="00822A54"/>
    <w:pPr>
      <w:pBdr>
        <w:top w:val="single" w:sz="4" w:space="0" w:color="000000"/>
        <w:left w:val="single" w:sz="4" w:space="0" w:color="000000"/>
        <w:bottom w:val="single" w:sz="4" w:space="0" w:color="000000"/>
      </w:pBdr>
      <w:spacing w:before="100" w:beforeAutospacing="1" w:after="100" w:afterAutospacing="1"/>
    </w:pPr>
    <w:rPr>
      <w:sz w:val="28"/>
      <w:szCs w:val="28"/>
    </w:rPr>
  </w:style>
  <w:style w:type="paragraph" w:customStyle="1" w:styleId="xl78">
    <w:name w:val="xl78"/>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9">
    <w:name w:val="xl79"/>
    <w:basedOn w:val="a"/>
    <w:rsid w:val="00822A54"/>
    <w:pPr>
      <w:shd w:val="clear" w:color="000000" w:fill="FF00FF"/>
      <w:spacing w:before="100" w:beforeAutospacing="1" w:after="100" w:afterAutospacing="1"/>
    </w:pPr>
    <w:rPr>
      <w:sz w:val="28"/>
      <w:szCs w:val="28"/>
    </w:rPr>
  </w:style>
  <w:style w:type="paragraph" w:customStyle="1" w:styleId="xl80">
    <w:name w:val="xl80"/>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b/>
      <w:sz w:val="28"/>
      <w:szCs w:val="28"/>
    </w:rPr>
  </w:style>
  <w:style w:type="paragraph" w:customStyle="1" w:styleId="xl81">
    <w:name w:val="xl81"/>
    <w:basedOn w:val="a"/>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82">
    <w:name w:val="xl82"/>
    <w:basedOn w:val="a"/>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83">
    <w:name w:val="xl83"/>
    <w:basedOn w:val="a"/>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84">
    <w:name w:val="xl84"/>
    <w:basedOn w:val="a"/>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5">
    <w:name w:val="xl85"/>
    <w:basedOn w:val="a"/>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6">
    <w:name w:val="xl86"/>
    <w:basedOn w:val="a"/>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7">
    <w:name w:val="xl87"/>
    <w:basedOn w:val="a"/>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8">
    <w:name w:val="xl88"/>
    <w:basedOn w:val="a"/>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89">
    <w:name w:val="xl89"/>
    <w:basedOn w:val="a"/>
    <w:rsid w:val="00822A54"/>
    <w:pPr>
      <w:pBdr>
        <w:bottom w:val="single" w:sz="4" w:space="0" w:color="000000"/>
      </w:pBdr>
      <w:shd w:val="clear" w:color="000000" w:fill="FFFFFF"/>
      <w:spacing w:before="100" w:beforeAutospacing="1" w:after="100" w:afterAutospacing="1"/>
      <w:jc w:val="center"/>
    </w:pPr>
    <w:rPr>
      <w:sz w:val="28"/>
      <w:szCs w:val="28"/>
    </w:rPr>
  </w:style>
  <w:style w:type="paragraph" w:customStyle="1" w:styleId="xl90">
    <w:name w:val="xl90"/>
    <w:basedOn w:val="a"/>
    <w:rsid w:val="00822A54"/>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1">
    <w:name w:val="xl91"/>
    <w:basedOn w:val="a"/>
    <w:rsid w:val="00822A54"/>
    <w:pPr>
      <w:pBdr>
        <w:left w:val="single" w:sz="4" w:space="0" w:color="000000"/>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92">
    <w:name w:val="xl92"/>
    <w:basedOn w:val="a"/>
    <w:rsid w:val="00822A54"/>
    <w:pPr>
      <w:pBdr>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93">
    <w:name w:val="xl93"/>
    <w:basedOn w:val="a"/>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4">
    <w:name w:val="xl94"/>
    <w:basedOn w:val="a"/>
    <w:rsid w:val="00822A54"/>
    <w:pPr>
      <w:shd w:val="clear" w:color="000000" w:fill="FFFFFF"/>
      <w:spacing w:before="100" w:beforeAutospacing="1" w:after="100" w:afterAutospacing="1"/>
    </w:pPr>
    <w:rPr>
      <w:sz w:val="28"/>
      <w:szCs w:val="28"/>
    </w:rPr>
  </w:style>
  <w:style w:type="paragraph" w:customStyle="1" w:styleId="xl95">
    <w:name w:val="xl95"/>
    <w:basedOn w:val="a"/>
    <w:rsid w:val="00822A54"/>
    <w:pPr>
      <w:shd w:val="clear" w:color="000000" w:fill="CCFFCC"/>
      <w:spacing w:before="100" w:beforeAutospacing="1" w:after="100" w:afterAutospacing="1"/>
    </w:pPr>
    <w:rPr>
      <w:sz w:val="28"/>
      <w:szCs w:val="28"/>
    </w:rPr>
  </w:style>
  <w:style w:type="paragraph" w:customStyle="1" w:styleId="xl96">
    <w:name w:val="xl96"/>
    <w:basedOn w:val="a"/>
    <w:rsid w:val="00822A54"/>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97">
    <w:name w:val="xl97"/>
    <w:basedOn w:val="a"/>
    <w:rsid w:val="00822A54"/>
    <w:pPr>
      <w:shd w:val="clear" w:color="000000" w:fill="FF99CC"/>
      <w:spacing w:before="100" w:beforeAutospacing="1" w:after="100" w:afterAutospacing="1"/>
    </w:pPr>
    <w:rPr>
      <w:sz w:val="28"/>
      <w:szCs w:val="28"/>
    </w:rPr>
  </w:style>
  <w:style w:type="paragraph" w:customStyle="1" w:styleId="xl98">
    <w:name w:val="xl98"/>
    <w:basedOn w:val="a"/>
    <w:rsid w:val="00822A54"/>
    <w:pPr>
      <w:shd w:val="clear" w:color="000000" w:fill="FF99CC"/>
      <w:spacing w:before="100" w:beforeAutospacing="1" w:after="100" w:afterAutospacing="1"/>
    </w:pPr>
    <w:rPr>
      <w:b/>
      <w:sz w:val="28"/>
      <w:szCs w:val="28"/>
    </w:rPr>
  </w:style>
  <w:style w:type="paragraph" w:customStyle="1" w:styleId="xl99">
    <w:name w:val="xl99"/>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100">
    <w:name w:val="xl100"/>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101">
    <w:name w:val="xl101"/>
    <w:basedOn w:val="a"/>
    <w:rsid w:val="00822A54"/>
    <w:pPr>
      <w:spacing w:before="100" w:beforeAutospacing="1" w:after="100" w:afterAutospacing="1"/>
    </w:pPr>
    <w:rPr>
      <w:sz w:val="28"/>
      <w:szCs w:val="28"/>
    </w:rPr>
  </w:style>
  <w:style w:type="paragraph" w:customStyle="1" w:styleId="xl102">
    <w:name w:val="xl102"/>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103">
    <w:name w:val="xl103"/>
    <w:basedOn w:val="a"/>
    <w:rsid w:val="00822A54"/>
    <w:pPr>
      <w:pBdr>
        <w:top w:val="single" w:sz="4" w:space="0" w:color="000000"/>
        <w:left w:val="single" w:sz="4" w:space="0" w:color="000000"/>
        <w:bottom w:val="single" w:sz="4" w:space="0" w:color="000000"/>
      </w:pBdr>
      <w:spacing w:before="100" w:beforeAutospacing="1" w:after="100" w:afterAutospacing="1"/>
    </w:pPr>
    <w:rPr>
      <w:sz w:val="28"/>
      <w:szCs w:val="28"/>
    </w:rPr>
  </w:style>
  <w:style w:type="paragraph" w:customStyle="1" w:styleId="xl104">
    <w:name w:val="xl104"/>
    <w:basedOn w:val="a"/>
    <w:rsid w:val="00822A54"/>
    <w:pPr>
      <w:pBdr>
        <w:top w:val="single" w:sz="4" w:space="0" w:color="000000"/>
        <w:left w:val="single" w:sz="4" w:space="0" w:color="000000"/>
        <w:bottom w:val="single" w:sz="4" w:space="0" w:color="000000"/>
      </w:pBdr>
      <w:spacing w:before="100" w:beforeAutospacing="1" w:after="100" w:afterAutospacing="1"/>
    </w:pPr>
    <w:rPr>
      <w:b/>
      <w:sz w:val="28"/>
      <w:szCs w:val="28"/>
    </w:rPr>
  </w:style>
  <w:style w:type="paragraph" w:customStyle="1" w:styleId="xl105">
    <w:name w:val="xl105"/>
    <w:basedOn w:val="a"/>
    <w:rsid w:val="00822A54"/>
    <w:pPr>
      <w:pBdr>
        <w:left w:val="single" w:sz="4" w:space="0" w:color="000000"/>
        <w:bottom w:val="single" w:sz="4" w:space="0" w:color="000000"/>
        <w:right w:val="single" w:sz="4" w:space="0" w:color="000000"/>
      </w:pBdr>
      <w:spacing w:before="100" w:beforeAutospacing="1" w:after="100" w:afterAutospacing="1"/>
      <w:jc w:val="center"/>
    </w:pPr>
    <w:rPr>
      <w:b/>
      <w:sz w:val="28"/>
      <w:szCs w:val="28"/>
    </w:rPr>
  </w:style>
  <w:style w:type="paragraph" w:customStyle="1" w:styleId="xl106">
    <w:name w:val="xl106"/>
    <w:basedOn w:val="a"/>
    <w:rsid w:val="00822A54"/>
    <w:pPr>
      <w:pBdr>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107">
    <w:name w:val="xl107"/>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sz w:val="28"/>
      <w:szCs w:val="28"/>
    </w:rPr>
  </w:style>
  <w:style w:type="paragraph" w:customStyle="1" w:styleId="xl108">
    <w:name w:val="xl108"/>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b/>
      <w:sz w:val="28"/>
      <w:szCs w:val="28"/>
    </w:rPr>
  </w:style>
  <w:style w:type="paragraph" w:customStyle="1" w:styleId="xl109">
    <w:name w:val="xl109"/>
    <w:basedOn w:val="a"/>
    <w:rsid w:val="00822A54"/>
    <w:pPr>
      <w:pBdr>
        <w:top w:val="single" w:sz="4" w:space="0" w:color="000000"/>
        <w:left w:val="single" w:sz="4" w:space="0" w:color="000000"/>
        <w:right w:val="single" w:sz="4" w:space="0" w:color="000000"/>
      </w:pBdr>
      <w:spacing w:before="100" w:beforeAutospacing="1" w:after="100" w:afterAutospacing="1"/>
    </w:pPr>
    <w:rPr>
      <w:sz w:val="28"/>
      <w:szCs w:val="28"/>
    </w:rPr>
  </w:style>
  <w:style w:type="paragraph" w:customStyle="1" w:styleId="xl110">
    <w:name w:val="xl110"/>
    <w:basedOn w:val="a"/>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111">
    <w:name w:val="xl111"/>
    <w:basedOn w:val="a"/>
    <w:rsid w:val="00822A54"/>
    <w:pPr>
      <w:pBdr>
        <w:top w:val="single" w:sz="4" w:space="0" w:color="000000"/>
        <w:left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112">
    <w:name w:val="xl112"/>
    <w:basedOn w:val="a"/>
    <w:rsid w:val="00822A54"/>
    <w:pPr>
      <w:pBdr>
        <w:left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113">
    <w:name w:val="xl113"/>
    <w:basedOn w:val="a"/>
    <w:rsid w:val="00822A54"/>
    <w:pPr>
      <w:pBdr>
        <w:left w:val="single" w:sz="4" w:space="0" w:color="000000"/>
        <w:bottom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114">
    <w:name w:val="xl114"/>
    <w:basedOn w:val="a"/>
    <w:rsid w:val="00822A54"/>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115">
    <w:name w:val="xl115"/>
    <w:basedOn w:val="a"/>
    <w:rsid w:val="00822A54"/>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sz w:val="28"/>
      <w:szCs w:val="28"/>
    </w:rPr>
  </w:style>
  <w:style w:type="paragraph" w:customStyle="1" w:styleId="xl116">
    <w:name w:val="xl116"/>
    <w:basedOn w:val="a"/>
    <w:rsid w:val="00822A54"/>
    <w:pPr>
      <w:pBdr>
        <w:top w:val="single" w:sz="4" w:space="0" w:color="000000"/>
        <w:bottom w:val="single" w:sz="4" w:space="0" w:color="000000"/>
      </w:pBdr>
      <w:shd w:val="clear" w:color="000000" w:fill="FFFFFF"/>
      <w:spacing w:before="100" w:beforeAutospacing="1" w:after="100" w:afterAutospacing="1"/>
      <w:jc w:val="center"/>
    </w:pPr>
    <w:rPr>
      <w:sz w:val="28"/>
      <w:szCs w:val="28"/>
    </w:rPr>
  </w:style>
  <w:style w:type="paragraph" w:customStyle="1" w:styleId="xl117">
    <w:name w:val="xl117"/>
    <w:basedOn w:val="a"/>
    <w:rsid w:val="00822A54"/>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118">
    <w:name w:val="xl118"/>
    <w:basedOn w:val="a"/>
    <w:rsid w:val="00822A54"/>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119">
    <w:name w:val="xl119"/>
    <w:basedOn w:val="a"/>
    <w:rsid w:val="00822A54"/>
    <w:pPr>
      <w:pBdr>
        <w:top w:val="single" w:sz="4" w:space="0" w:color="000000"/>
        <w:left w:val="single" w:sz="4" w:space="0" w:color="000000"/>
        <w:bottom w:val="single" w:sz="4" w:space="0" w:color="000000"/>
      </w:pBdr>
      <w:shd w:val="clear" w:color="000000" w:fill="CCFFCC"/>
      <w:spacing w:before="100" w:beforeAutospacing="1" w:after="100" w:afterAutospacing="1"/>
      <w:jc w:val="center"/>
    </w:pPr>
    <w:rPr>
      <w:sz w:val="28"/>
      <w:szCs w:val="28"/>
    </w:rPr>
  </w:style>
  <w:style w:type="paragraph" w:customStyle="1" w:styleId="xl120">
    <w:name w:val="xl120"/>
    <w:basedOn w:val="a"/>
    <w:rsid w:val="00822A54"/>
    <w:pPr>
      <w:pBdr>
        <w:top w:val="single" w:sz="4" w:space="0" w:color="000000"/>
        <w:bottom w:val="single" w:sz="4" w:space="0" w:color="000000"/>
      </w:pBdr>
      <w:shd w:val="clear" w:color="000000" w:fill="CCFFCC"/>
      <w:spacing w:before="100" w:beforeAutospacing="1" w:after="100" w:afterAutospacing="1"/>
      <w:jc w:val="center"/>
    </w:pPr>
    <w:rPr>
      <w:sz w:val="28"/>
      <w:szCs w:val="28"/>
    </w:rPr>
  </w:style>
  <w:style w:type="paragraph" w:customStyle="1" w:styleId="xl121">
    <w:name w:val="xl121"/>
    <w:basedOn w:val="a"/>
    <w:rsid w:val="00822A54"/>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122">
    <w:name w:val="xl122"/>
    <w:basedOn w:val="a"/>
    <w:rsid w:val="00822A54"/>
    <w:pPr>
      <w:pBdr>
        <w:left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123">
    <w:name w:val="xl123"/>
    <w:basedOn w:val="a"/>
    <w:rsid w:val="00822A54"/>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styleId="12">
    <w:name w:val="toc 1"/>
    <w:basedOn w:val="a"/>
    <w:next w:val="a"/>
    <w:rsid w:val="00822A54"/>
    <w:pPr>
      <w:widowControl w:val="0"/>
      <w:jc w:val="both"/>
    </w:pPr>
    <w:rPr>
      <w:spacing w:val="-6"/>
      <w:sz w:val="28"/>
      <w:szCs w:val="20"/>
    </w:rPr>
  </w:style>
  <w:style w:type="paragraph" w:customStyle="1" w:styleId="ConsNonformat">
    <w:name w:val="ConsNonformat"/>
    <w:rsid w:val="00822A54"/>
    <w:pPr>
      <w:widowControl w:val="0"/>
      <w:spacing w:after="0" w:line="240" w:lineRule="auto"/>
      <w:ind w:right="19772"/>
    </w:pPr>
    <w:rPr>
      <w:rFonts w:ascii="Courier New" w:eastAsia="Times New Roman" w:hAnsi="Courier New" w:cs="Courier New"/>
      <w:color w:val="000000"/>
      <w:sz w:val="20"/>
      <w:szCs w:val="20"/>
      <w:lang w:eastAsia="ru-RU"/>
    </w:rPr>
  </w:style>
  <w:style w:type="character" w:styleId="af">
    <w:name w:val="page number"/>
    <w:basedOn w:val="a0"/>
    <w:rsid w:val="00822A54"/>
  </w:style>
  <w:style w:type="character" w:styleId="af0">
    <w:name w:val="Hyperlink"/>
    <w:rsid w:val="00822A54"/>
    <w:rPr>
      <w:color w:val="000000"/>
      <w:u w:val="single"/>
    </w:rPr>
  </w:style>
  <w:style w:type="character" w:styleId="af1">
    <w:name w:val="FollowedHyperlink"/>
    <w:uiPriority w:val="99"/>
    <w:rsid w:val="00822A54"/>
    <w:rPr>
      <w:color w:val="000000"/>
      <w:u w:val="single"/>
    </w:rPr>
  </w:style>
  <w:style w:type="character" w:styleId="af2">
    <w:name w:val="footnote reference"/>
    <w:aliases w:val="Знак сноски-FN,Ciae niinee-FN,Знак сноски 1"/>
    <w:rsid w:val="00822A54"/>
    <w:rPr>
      <w:position w:val="-2"/>
      <w:vertAlign w:val="superscript"/>
    </w:rPr>
  </w:style>
  <w:style w:type="paragraph" w:styleId="af3">
    <w:name w:val="Document Map"/>
    <w:basedOn w:val="a"/>
    <w:link w:val="af4"/>
    <w:rsid w:val="00822A54"/>
    <w:pPr>
      <w:shd w:val="clear" w:color="auto" w:fill="000080"/>
    </w:pPr>
    <w:rPr>
      <w:rFonts w:ascii="Tahoma" w:hAnsi="Tahoma"/>
      <w:color w:val="auto"/>
      <w:lang w:val="x-none" w:eastAsia="x-none"/>
    </w:rPr>
  </w:style>
  <w:style w:type="character" w:customStyle="1" w:styleId="af4">
    <w:name w:val="Схема документа Знак"/>
    <w:basedOn w:val="a0"/>
    <w:link w:val="af3"/>
    <w:rsid w:val="00822A54"/>
    <w:rPr>
      <w:rFonts w:ascii="Tahoma" w:eastAsia="Times New Roman" w:hAnsi="Tahoma" w:cs="Times New Roman"/>
      <w:sz w:val="24"/>
      <w:szCs w:val="24"/>
      <w:shd w:val="clear" w:color="auto" w:fill="000080"/>
      <w:lang w:val="x-none" w:eastAsia="x-none"/>
    </w:rPr>
  </w:style>
  <w:style w:type="paragraph" w:styleId="34">
    <w:name w:val="Body Text Indent 3"/>
    <w:basedOn w:val="a"/>
    <w:link w:val="35"/>
    <w:rsid w:val="00822A54"/>
    <w:pPr>
      <w:widowControl w:val="0"/>
      <w:ind w:firstLine="720"/>
      <w:jc w:val="both"/>
    </w:pPr>
    <w:rPr>
      <w:rFonts w:ascii="Times New Roman CYR" w:hAnsi="Times New Roman CYR"/>
      <w:color w:val="auto"/>
      <w:sz w:val="28"/>
      <w:lang w:val="x-none" w:eastAsia="x-none"/>
    </w:rPr>
  </w:style>
  <w:style w:type="character" w:customStyle="1" w:styleId="35">
    <w:name w:val="Основной текст с отступом 3 Знак"/>
    <w:basedOn w:val="a0"/>
    <w:link w:val="34"/>
    <w:rsid w:val="00822A54"/>
    <w:rPr>
      <w:rFonts w:ascii="Times New Roman CYR" w:eastAsia="Times New Roman" w:hAnsi="Times New Roman CYR" w:cs="Times New Roman"/>
      <w:sz w:val="28"/>
      <w:szCs w:val="24"/>
      <w:lang w:val="x-none" w:eastAsia="x-none"/>
    </w:rPr>
  </w:style>
  <w:style w:type="table" w:styleId="af5">
    <w:name w:val="Table Grid"/>
    <w:basedOn w:val="a1"/>
    <w:rsid w:val="00822A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822A5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822A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Title"/>
    <w:basedOn w:val="a"/>
    <w:link w:val="af7"/>
    <w:qFormat/>
    <w:rsid w:val="00822A54"/>
    <w:pPr>
      <w:jc w:val="center"/>
    </w:pPr>
    <w:rPr>
      <w:color w:val="auto"/>
      <w:sz w:val="28"/>
      <w:lang w:val="x-none" w:eastAsia="x-none"/>
    </w:rPr>
  </w:style>
  <w:style w:type="character" w:customStyle="1" w:styleId="af7">
    <w:name w:val="Название Знак"/>
    <w:basedOn w:val="a0"/>
    <w:link w:val="af6"/>
    <w:rsid w:val="00822A54"/>
    <w:rPr>
      <w:rFonts w:ascii="Times New Roman" w:eastAsia="Times New Roman" w:hAnsi="Times New Roman" w:cs="Times New Roman"/>
      <w:sz w:val="28"/>
      <w:szCs w:val="24"/>
      <w:lang w:val="x-none" w:eastAsia="x-none"/>
    </w:rPr>
  </w:style>
  <w:style w:type="paragraph" w:customStyle="1" w:styleId="13">
    <w:name w:val="Знак Знак Знак1 Знак"/>
    <w:basedOn w:val="a"/>
    <w:rsid w:val="00822A54"/>
    <w:pPr>
      <w:spacing w:before="100" w:beforeAutospacing="1" w:after="100" w:afterAutospacing="1"/>
    </w:pPr>
    <w:rPr>
      <w:rFonts w:ascii="Tahoma" w:hAnsi="Tahoma"/>
      <w:color w:val="auto"/>
      <w:sz w:val="20"/>
      <w:szCs w:val="20"/>
      <w:lang w:val="en-US" w:eastAsia="en-US"/>
    </w:rPr>
  </w:style>
  <w:style w:type="character" w:customStyle="1" w:styleId="11">
    <w:name w:val="Основной текст Знак1"/>
    <w:aliases w:val="Body single Знак1,bt Знак1,Body Text Char Знак1,бпОсновной текст Знак"/>
    <w:link w:val="ab"/>
    <w:rsid w:val="00822A54"/>
    <w:rPr>
      <w:rFonts w:ascii="Times New Roman" w:eastAsia="Times New Roman" w:hAnsi="Times New Roman" w:cs="Times New Roman"/>
      <w:color w:val="000000"/>
      <w:sz w:val="24"/>
      <w:szCs w:val="24"/>
      <w:lang w:val="x-none" w:eastAsia="x-none"/>
    </w:rPr>
  </w:style>
  <w:style w:type="paragraph" w:customStyle="1" w:styleId="af8">
    <w:name w:val="Маркер"/>
    <w:basedOn w:val="a"/>
    <w:autoRedefine/>
    <w:rsid w:val="00822A54"/>
    <w:pPr>
      <w:ind w:firstLine="720"/>
      <w:jc w:val="both"/>
    </w:pPr>
    <w:rPr>
      <w:color w:val="auto"/>
      <w:sz w:val="28"/>
      <w:szCs w:val="20"/>
    </w:rPr>
  </w:style>
  <w:style w:type="paragraph" w:customStyle="1" w:styleId="CharCharCarCarCharCharCarCarCharCharCarCarCharChar">
    <w:name w:val="Char Char Car Car Char Char Car Car Char Char Car Car Char Char"/>
    <w:basedOn w:val="a"/>
    <w:rsid w:val="00822A54"/>
    <w:pPr>
      <w:spacing w:after="160" w:line="240" w:lineRule="exact"/>
    </w:pPr>
    <w:rPr>
      <w:rFonts w:eastAsia="Batang"/>
      <w:color w:val="auto"/>
      <w:sz w:val="20"/>
      <w:szCs w:val="20"/>
    </w:rPr>
  </w:style>
  <w:style w:type="paragraph" w:customStyle="1" w:styleId="af9">
    <w:name w:val="Текст в заданном формате"/>
    <w:basedOn w:val="a"/>
    <w:rsid w:val="00822A54"/>
    <w:pPr>
      <w:widowControl w:val="0"/>
      <w:suppressAutoHyphens/>
    </w:pPr>
    <w:rPr>
      <w:rFonts w:ascii="Courier New" w:eastAsia="Courier New" w:hAnsi="Courier New" w:cs="Courier New"/>
      <w:color w:val="auto"/>
      <w:sz w:val="20"/>
      <w:szCs w:val="20"/>
    </w:rPr>
  </w:style>
  <w:style w:type="paragraph" w:styleId="afa">
    <w:name w:val="Normal (Web)"/>
    <w:basedOn w:val="a"/>
    <w:rsid w:val="00822A54"/>
    <w:rPr>
      <w:rFonts w:eastAsia="Calibri"/>
      <w:color w:val="auto"/>
      <w:szCs w:val="20"/>
    </w:rPr>
  </w:style>
  <w:style w:type="character" w:customStyle="1" w:styleId="afb">
    <w:name w:val="Текст статьи Знак"/>
    <w:link w:val="afc"/>
    <w:locked/>
    <w:rsid w:val="00822A54"/>
    <w:rPr>
      <w:sz w:val="26"/>
      <w:szCs w:val="26"/>
    </w:rPr>
  </w:style>
  <w:style w:type="paragraph" w:customStyle="1" w:styleId="afc">
    <w:name w:val="Текст статьи"/>
    <w:basedOn w:val="a"/>
    <w:link w:val="afb"/>
    <w:rsid w:val="00822A54"/>
    <w:pPr>
      <w:ind w:firstLine="567"/>
      <w:jc w:val="both"/>
    </w:pPr>
    <w:rPr>
      <w:rFonts w:asciiTheme="minorHAnsi" w:eastAsiaTheme="minorHAnsi" w:hAnsiTheme="minorHAnsi" w:cstheme="minorBidi"/>
      <w:color w:val="auto"/>
      <w:sz w:val="26"/>
      <w:szCs w:val="26"/>
      <w:lang w:eastAsia="en-US"/>
    </w:rPr>
  </w:style>
  <w:style w:type="paragraph" w:customStyle="1" w:styleId="14">
    <w:name w:val="Текст статьи нумерованный Знак Знак1 Знак Знак"/>
    <w:basedOn w:val="a"/>
    <w:link w:val="15"/>
    <w:rsid w:val="00822A54"/>
    <w:pPr>
      <w:ind w:firstLine="567"/>
      <w:jc w:val="both"/>
    </w:pPr>
    <w:rPr>
      <w:rFonts w:eastAsia="Batang"/>
      <w:color w:val="auto"/>
      <w:sz w:val="28"/>
      <w:szCs w:val="28"/>
      <w:lang w:val="x-none" w:eastAsia="en-US"/>
    </w:rPr>
  </w:style>
  <w:style w:type="character" w:customStyle="1" w:styleId="15">
    <w:name w:val="Текст статьи нумерованный Знак Знак1 Знак Знак Знак"/>
    <w:link w:val="14"/>
    <w:locked/>
    <w:rsid w:val="00822A54"/>
    <w:rPr>
      <w:rFonts w:ascii="Times New Roman" w:eastAsia="Batang" w:hAnsi="Times New Roman" w:cs="Times New Roman"/>
      <w:sz w:val="28"/>
      <w:szCs w:val="28"/>
      <w:lang w:val="x-none"/>
    </w:rPr>
  </w:style>
  <w:style w:type="character" w:customStyle="1" w:styleId="afd">
    <w:name w:val="Цветовое выделение"/>
    <w:rsid w:val="00822A54"/>
    <w:rPr>
      <w:b/>
      <w:bCs/>
      <w:color w:val="000080"/>
      <w:sz w:val="20"/>
      <w:szCs w:val="20"/>
    </w:rPr>
  </w:style>
  <w:style w:type="paragraph" w:customStyle="1" w:styleId="31">
    <w:name w:val="Основной текст 31"/>
    <w:basedOn w:val="a"/>
    <w:rsid w:val="00822A54"/>
    <w:pPr>
      <w:numPr>
        <w:numId w:val="1"/>
      </w:numPr>
      <w:jc w:val="both"/>
    </w:pPr>
    <w:rPr>
      <w:color w:val="auto"/>
      <w:sz w:val="28"/>
      <w:lang w:eastAsia="ar-SA"/>
    </w:rPr>
  </w:style>
  <w:style w:type="paragraph" w:customStyle="1" w:styleId="afe">
    <w:name w:val="Знак Знак Знак Знак Знак Знак Знак Знак Знак Знак Знак Знак Знак"/>
    <w:basedOn w:val="a"/>
    <w:autoRedefine/>
    <w:rsid w:val="00822A54"/>
    <w:pPr>
      <w:spacing w:after="160" w:line="240" w:lineRule="exact"/>
    </w:pPr>
    <w:rPr>
      <w:color w:val="auto"/>
      <w:sz w:val="28"/>
      <w:szCs w:val="20"/>
      <w:lang w:val="en-US" w:eastAsia="en-US"/>
    </w:rPr>
  </w:style>
  <w:style w:type="paragraph" w:customStyle="1" w:styleId="211">
    <w:name w:val="Основной текст 21"/>
    <w:basedOn w:val="a"/>
    <w:link w:val="212"/>
    <w:rsid w:val="00822A54"/>
    <w:rPr>
      <w:b/>
      <w:bCs/>
      <w:color w:val="auto"/>
      <w:sz w:val="28"/>
      <w:lang w:val="x-none" w:eastAsia="ar-SA"/>
    </w:rPr>
  </w:style>
  <w:style w:type="paragraph" w:customStyle="1" w:styleId="ConsCell">
    <w:name w:val="ConsCell"/>
    <w:rsid w:val="00822A54"/>
    <w:pPr>
      <w:widowControl w:val="0"/>
      <w:suppressAutoHyphens/>
      <w:snapToGrid w:val="0"/>
      <w:spacing w:after="0" w:line="240" w:lineRule="auto"/>
    </w:pPr>
    <w:rPr>
      <w:rFonts w:ascii="Arial" w:eastAsia="Arial" w:hAnsi="Arial" w:cs="Times New Roman"/>
      <w:sz w:val="20"/>
      <w:szCs w:val="20"/>
      <w:lang w:eastAsia="ar-SA"/>
    </w:rPr>
  </w:style>
  <w:style w:type="paragraph" w:customStyle="1" w:styleId="aff">
    <w:name w:val="Содержимое таблицы"/>
    <w:basedOn w:val="a"/>
    <w:rsid w:val="00822A54"/>
    <w:pPr>
      <w:widowControl w:val="0"/>
      <w:suppressLineNumbers/>
      <w:suppressAutoHyphens/>
    </w:pPr>
    <w:rPr>
      <w:rFonts w:eastAsia="Lucida Sans Unicode"/>
      <w:color w:val="auto"/>
      <w:sz w:val="28"/>
    </w:rPr>
  </w:style>
  <w:style w:type="paragraph" w:styleId="aff0">
    <w:name w:val="List Paragraph"/>
    <w:basedOn w:val="a"/>
    <w:uiPriority w:val="34"/>
    <w:qFormat/>
    <w:rsid w:val="00822A54"/>
    <w:pPr>
      <w:ind w:left="708"/>
    </w:pPr>
    <w:rPr>
      <w:rFonts w:eastAsia="Batang"/>
      <w:color w:val="auto"/>
    </w:rPr>
  </w:style>
  <w:style w:type="character" w:customStyle="1" w:styleId="212">
    <w:name w:val="Основной текст 21 Знак"/>
    <w:link w:val="211"/>
    <w:locked/>
    <w:rsid w:val="00822A54"/>
    <w:rPr>
      <w:rFonts w:ascii="Times New Roman" w:eastAsia="Times New Roman" w:hAnsi="Times New Roman" w:cs="Times New Roman"/>
      <w:b/>
      <w:bCs/>
      <w:sz w:val="28"/>
      <w:szCs w:val="24"/>
      <w:lang w:val="x-none" w:eastAsia="ar-SA"/>
    </w:rPr>
  </w:style>
  <w:style w:type="paragraph" w:styleId="aff1">
    <w:name w:val="No Spacing"/>
    <w:link w:val="aff2"/>
    <w:uiPriority w:val="1"/>
    <w:qFormat/>
    <w:rsid w:val="00822A54"/>
    <w:pPr>
      <w:spacing w:after="0" w:line="240" w:lineRule="auto"/>
    </w:pPr>
    <w:rPr>
      <w:rFonts w:ascii="Calibri" w:eastAsia="Times New Roman" w:hAnsi="Calibri" w:cs="Times New Roman"/>
    </w:rPr>
  </w:style>
  <w:style w:type="character" w:customStyle="1" w:styleId="aff2">
    <w:name w:val="Без интервала Знак"/>
    <w:link w:val="aff1"/>
    <w:uiPriority w:val="1"/>
    <w:rsid w:val="00822A54"/>
    <w:rPr>
      <w:rFonts w:ascii="Calibri" w:eastAsia="Times New Roman" w:hAnsi="Calibri" w:cs="Times New Roman"/>
    </w:rPr>
  </w:style>
  <w:style w:type="paragraph" w:customStyle="1" w:styleId="ConsTitle">
    <w:name w:val="ConsTitle"/>
    <w:rsid w:val="00822A54"/>
    <w:pPr>
      <w:autoSpaceDE w:val="0"/>
      <w:autoSpaceDN w:val="0"/>
      <w:adjustRightInd w:val="0"/>
      <w:spacing w:after="0" w:line="240" w:lineRule="auto"/>
      <w:ind w:right="19772"/>
    </w:pPr>
    <w:rPr>
      <w:rFonts w:ascii="Arial" w:eastAsia="Times New Roman" w:hAnsi="Arial" w:cs="Arial"/>
      <w:b/>
      <w:bCs/>
      <w:sz w:val="20"/>
      <w:szCs w:val="20"/>
      <w:lang w:eastAsia="ru-RU"/>
    </w:rPr>
  </w:style>
  <w:style w:type="numbering" w:customStyle="1" w:styleId="16">
    <w:name w:val="Нет списка1"/>
    <w:next w:val="a2"/>
    <w:semiHidden/>
    <w:unhideWhenUsed/>
    <w:rsid w:val="00822A54"/>
  </w:style>
  <w:style w:type="paragraph" w:customStyle="1" w:styleId="xl124">
    <w:name w:val="xl124"/>
    <w:basedOn w:val="a"/>
    <w:rsid w:val="00822A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auto"/>
      <w:sz w:val="28"/>
      <w:szCs w:val="28"/>
    </w:rPr>
  </w:style>
  <w:style w:type="paragraph" w:customStyle="1" w:styleId="xl125">
    <w:name w:val="xl125"/>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26">
    <w:name w:val="xl126"/>
    <w:basedOn w:val="a"/>
    <w:rsid w:val="00822A5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right"/>
    </w:pPr>
    <w:rPr>
      <w:color w:val="auto"/>
      <w:sz w:val="28"/>
      <w:szCs w:val="28"/>
    </w:rPr>
  </w:style>
  <w:style w:type="paragraph" w:customStyle="1" w:styleId="xl127">
    <w:name w:val="xl127"/>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28">
    <w:name w:val="xl128"/>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29">
    <w:name w:val="xl129"/>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0">
    <w:name w:val="xl130"/>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1">
    <w:name w:val="xl131"/>
    <w:basedOn w:val="a"/>
    <w:rsid w:val="00822A5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pPr>
    <w:rPr>
      <w:color w:val="auto"/>
      <w:sz w:val="28"/>
      <w:szCs w:val="28"/>
    </w:rPr>
  </w:style>
  <w:style w:type="paragraph" w:customStyle="1" w:styleId="xl132">
    <w:name w:val="xl132"/>
    <w:basedOn w:val="a"/>
    <w:rsid w:val="00822A5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pPr>
    <w:rPr>
      <w:color w:val="auto"/>
      <w:sz w:val="28"/>
      <w:szCs w:val="28"/>
    </w:rPr>
  </w:style>
  <w:style w:type="paragraph" w:customStyle="1" w:styleId="xl133">
    <w:name w:val="xl133"/>
    <w:basedOn w:val="a"/>
    <w:rsid w:val="00822A5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pPr>
    <w:rPr>
      <w:color w:val="auto"/>
      <w:sz w:val="28"/>
      <w:szCs w:val="28"/>
    </w:rPr>
  </w:style>
  <w:style w:type="paragraph" w:customStyle="1" w:styleId="xl134">
    <w:name w:val="xl134"/>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35">
    <w:name w:val="xl135"/>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6">
    <w:name w:val="xl136"/>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7">
    <w:name w:val="xl137"/>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8">
    <w:name w:val="xl138"/>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9">
    <w:name w:val="xl139"/>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40">
    <w:name w:val="xl140"/>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1">
    <w:name w:val="xl141"/>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2">
    <w:name w:val="xl142"/>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3">
    <w:name w:val="xl143"/>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44">
    <w:name w:val="xl144"/>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5">
    <w:name w:val="xl145"/>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6">
    <w:name w:val="xl146"/>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7">
    <w:name w:val="xl147"/>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48">
    <w:name w:val="xl148"/>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9">
    <w:name w:val="xl149"/>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50">
    <w:name w:val="xl150"/>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character" w:styleId="aff3">
    <w:name w:val="Strong"/>
    <w:qFormat/>
    <w:rsid w:val="00822A54"/>
    <w:rPr>
      <w:b/>
      <w:bCs/>
    </w:rPr>
  </w:style>
  <w:style w:type="paragraph" w:customStyle="1" w:styleId="aff4">
    <w:name w:val="Знак"/>
    <w:basedOn w:val="a"/>
    <w:rsid w:val="00822A54"/>
    <w:pPr>
      <w:spacing w:before="100" w:beforeAutospacing="1" w:after="100" w:afterAutospacing="1"/>
    </w:pPr>
    <w:rPr>
      <w:rFonts w:ascii="Tahoma" w:hAnsi="Tahoma"/>
      <w:color w:val="auto"/>
      <w:sz w:val="20"/>
      <w:szCs w:val="20"/>
      <w:lang w:val="en-US" w:eastAsia="en-US"/>
    </w:rPr>
  </w:style>
  <w:style w:type="paragraph" w:customStyle="1" w:styleId="aff5">
    <w:name w:val="Знак Знак Знак Знак"/>
    <w:basedOn w:val="a"/>
    <w:rsid w:val="00822A54"/>
    <w:pPr>
      <w:spacing w:before="100" w:beforeAutospacing="1" w:after="100" w:afterAutospacing="1"/>
    </w:pPr>
    <w:rPr>
      <w:rFonts w:ascii="Tahoma" w:hAnsi="Tahoma"/>
      <w:color w:val="auto"/>
      <w:sz w:val="20"/>
      <w:szCs w:val="20"/>
      <w:lang w:val="en-US" w:eastAsia="en-US"/>
    </w:rPr>
  </w:style>
  <w:style w:type="paragraph" w:customStyle="1" w:styleId="17">
    <w:name w:val="Знак1 Знак Знак Знак"/>
    <w:basedOn w:val="a"/>
    <w:rsid w:val="00822A54"/>
    <w:rPr>
      <w:rFonts w:ascii="Verdana" w:hAnsi="Verdana" w:cs="Verdana"/>
      <w:color w:val="auto"/>
      <w:sz w:val="20"/>
      <w:szCs w:val="20"/>
      <w:lang w:val="en-US" w:eastAsia="en-US"/>
    </w:rPr>
  </w:style>
  <w:style w:type="character" w:customStyle="1" w:styleId="26">
    <w:name w:val="Основной текст Знак2"/>
    <w:aliases w:val="Body single Знак2,bt Знак2,Body Text Char Знак"/>
    <w:rsid w:val="00822A54"/>
    <w:rPr>
      <w:sz w:val="28"/>
      <w:szCs w:val="24"/>
      <w:lang w:val="ru-RU" w:eastAsia="ru-RU" w:bidi="ar-SA"/>
    </w:rPr>
  </w:style>
  <w:style w:type="paragraph" w:customStyle="1" w:styleId="Normal">
    <w:name w:val="Normal Знак Знак"/>
    <w:rsid w:val="00822A54"/>
    <w:pPr>
      <w:suppressAutoHyphens/>
      <w:spacing w:before="100" w:after="100" w:line="240" w:lineRule="auto"/>
      <w:jc w:val="both"/>
    </w:pPr>
    <w:rPr>
      <w:rFonts w:ascii="Times New Roman" w:eastAsia="Times New Roman" w:hAnsi="Times New Roman" w:cs="Times New Roman"/>
      <w:sz w:val="24"/>
      <w:szCs w:val="20"/>
      <w:lang w:eastAsia="ar-SA"/>
    </w:rPr>
  </w:style>
  <w:style w:type="paragraph" w:customStyle="1" w:styleId="4101">
    <w:name w:val="Стиль Заголовок 4 + Масштаб знаков: 101%"/>
    <w:basedOn w:val="4"/>
    <w:rsid w:val="00822A54"/>
    <w:pPr>
      <w:widowControl/>
      <w:spacing w:before="240" w:after="240"/>
      <w:ind w:left="851"/>
    </w:pPr>
    <w:rPr>
      <w:b w:val="0"/>
      <w:bCs/>
      <w:color w:val="0000FF"/>
      <w:w w:val="101"/>
      <w:szCs w:val="28"/>
    </w:rPr>
  </w:style>
  <w:style w:type="paragraph" w:customStyle="1" w:styleId="41010">
    <w:name w:val="Стиль Стиль Заголовок 4 + Масштаб знаков: 101% + полужирный"/>
    <w:basedOn w:val="4101"/>
    <w:rsid w:val="00822A54"/>
    <w:rPr>
      <w:b/>
      <w:sz w:val="26"/>
    </w:rPr>
  </w:style>
  <w:style w:type="paragraph" w:customStyle="1" w:styleId="18">
    <w:name w:val="Обычный1"/>
    <w:rsid w:val="00822A54"/>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9">
    <w:name w:val="Основной текст с отступом1"/>
    <w:basedOn w:val="a"/>
    <w:rsid w:val="00822A54"/>
    <w:pPr>
      <w:widowControl w:val="0"/>
      <w:tabs>
        <w:tab w:val="left" w:pos="3600"/>
      </w:tabs>
      <w:suppressAutoHyphens/>
      <w:overflowPunct w:val="0"/>
      <w:autoSpaceDE w:val="0"/>
      <w:ind w:left="3600" w:hanging="2700"/>
    </w:pPr>
    <w:rPr>
      <w:color w:val="auto"/>
      <w:sz w:val="28"/>
      <w:szCs w:val="20"/>
      <w:lang w:eastAsia="ar-SA"/>
    </w:rPr>
  </w:style>
  <w:style w:type="paragraph" w:styleId="aff6">
    <w:name w:val="Body Text First Indent"/>
    <w:basedOn w:val="ab"/>
    <w:link w:val="aff7"/>
    <w:rsid w:val="00822A54"/>
    <w:pPr>
      <w:ind w:firstLine="210"/>
    </w:pPr>
    <w:rPr>
      <w:color w:val="auto"/>
    </w:rPr>
  </w:style>
  <w:style w:type="character" w:customStyle="1" w:styleId="aff7">
    <w:name w:val="Красная строка Знак"/>
    <w:basedOn w:val="ac"/>
    <w:link w:val="aff6"/>
    <w:rsid w:val="00822A54"/>
    <w:rPr>
      <w:rFonts w:ascii="Times New Roman" w:eastAsia="Times New Roman" w:hAnsi="Times New Roman" w:cs="Times New Roman"/>
      <w:color w:val="000000"/>
      <w:sz w:val="24"/>
      <w:szCs w:val="24"/>
      <w:lang w:val="x-none" w:eastAsia="x-none"/>
    </w:rPr>
  </w:style>
  <w:style w:type="paragraph" w:customStyle="1" w:styleId="T1">
    <w:name w:val="T1"/>
    <w:basedOn w:val="a"/>
    <w:autoRedefine/>
    <w:rsid w:val="00822A54"/>
    <w:pPr>
      <w:pageBreakBefore/>
      <w:spacing w:before="840" w:after="60"/>
      <w:jc w:val="center"/>
    </w:pPr>
    <w:rPr>
      <w:b/>
      <w:caps/>
      <w:color w:val="auto"/>
      <w:sz w:val="28"/>
      <w:szCs w:val="28"/>
    </w:rPr>
  </w:style>
  <w:style w:type="paragraph" w:customStyle="1" w:styleId="T2">
    <w:name w:val="T2"/>
    <w:basedOn w:val="ab"/>
    <w:autoRedefine/>
    <w:rsid w:val="00822A54"/>
    <w:pPr>
      <w:keepNext/>
      <w:tabs>
        <w:tab w:val="num" w:pos="717"/>
      </w:tabs>
      <w:suppressAutoHyphens/>
      <w:spacing w:before="320"/>
      <w:jc w:val="center"/>
    </w:pPr>
    <w:rPr>
      <w:rFonts w:eastAsia="MS Mincho"/>
      <w:b/>
      <w:smallCaps/>
      <w:color w:val="auto"/>
      <w:sz w:val="28"/>
      <w:szCs w:val="28"/>
    </w:rPr>
  </w:style>
  <w:style w:type="paragraph" w:customStyle="1" w:styleId="T3">
    <w:name w:val="T3"/>
    <w:basedOn w:val="24"/>
    <w:autoRedefine/>
    <w:rsid w:val="00822A54"/>
    <w:pPr>
      <w:keepNext/>
      <w:tabs>
        <w:tab w:val="left" w:pos="567"/>
      </w:tabs>
      <w:spacing w:before="120"/>
      <w:ind w:firstLine="0"/>
      <w:jc w:val="left"/>
    </w:pPr>
    <w:rPr>
      <w:color w:val="auto"/>
      <w:szCs w:val="28"/>
    </w:rPr>
  </w:style>
  <w:style w:type="character" w:customStyle="1" w:styleId="rvts48220">
    <w:name w:val="rvts48220"/>
    <w:rsid w:val="00822A54"/>
    <w:rPr>
      <w:rFonts w:ascii="Arial" w:hAnsi="Arial" w:cs="Arial" w:hint="default"/>
      <w:b w:val="0"/>
      <w:bCs w:val="0"/>
      <w:i w:val="0"/>
      <w:iCs w:val="0"/>
      <w:strike w:val="0"/>
      <w:dstrike w:val="0"/>
      <w:color w:val="000000"/>
      <w:sz w:val="20"/>
      <w:szCs w:val="20"/>
      <w:u w:val="none"/>
      <w:effect w:val="none"/>
    </w:rPr>
  </w:style>
  <w:style w:type="character" w:customStyle="1" w:styleId="rvts482213">
    <w:name w:val="rvts482213"/>
    <w:rsid w:val="00822A54"/>
    <w:rPr>
      <w:rFonts w:ascii="Arial" w:hAnsi="Arial" w:cs="Arial" w:hint="default"/>
      <w:b w:val="0"/>
      <w:bCs w:val="0"/>
      <w:i w:val="0"/>
      <w:iCs w:val="0"/>
      <w:strike w:val="0"/>
      <w:dstrike w:val="0"/>
      <w:color w:val="000000"/>
      <w:sz w:val="20"/>
      <w:szCs w:val="20"/>
      <w:u w:val="none"/>
      <w:effect w:val="none"/>
      <w:shd w:val="clear" w:color="auto" w:fill="auto"/>
    </w:rPr>
  </w:style>
  <w:style w:type="character" w:customStyle="1" w:styleId="T20">
    <w:name w:val="T2 Знак"/>
    <w:rsid w:val="00822A54"/>
  </w:style>
  <w:style w:type="paragraph" w:customStyle="1" w:styleId="Tabl">
    <w:name w:val="Tabl"/>
    <w:basedOn w:val="a"/>
    <w:rsid w:val="00822A54"/>
    <w:pPr>
      <w:keepNext/>
      <w:spacing w:before="120"/>
      <w:jc w:val="right"/>
    </w:pPr>
    <w:rPr>
      <w:rFonts w:ascii="Trebuchet MS" w:hAnsi="Trebuchet MS"/>
      <w:i/>
      <w:color w:val="auto"/>
    </w:rPr>
  </w:style>
  <w:style w:type="paragraph" w:customStyle="1" w:styleId="Tabn">
    <w:name w:val="Tab_n"/>
    <w:basedOn w:val="ab"/>
    <w:link w:val="Tabn2"/>
    <w:autoRedefine/>
    <w:rsid w:val="00822A54"/>
    <w:pPr>
      <w:keepNext/>
      <w:spacing w:after="0"/>
      <w:jc w:val="center"/>
    </w:pPr>
    <w:rPr>
      <w:rFonts w:ascii="Trebuchet MS" w:hAnsi="Trebuchet MS"/>
      <w:i/>
      <w:color w:val="auto"/>
      <w:spacing w:val="-2"/>
      <w:w w:val="103"/>
      <w:lang w:eastAsia="en-US"/>
    </w:rPr>
  </w:style>
  <w:style w:type="character" w:customStyle="1" w:styleId="Tabn2">
    <w:name w:val="Tab_n Знак2"/>
    <w:link w:val="Tabn"/>
    <w:rsid w:val="00822A54"/>
    <w:rPr>
      <w:rFonts w:ascii="Trebuchet MS" w:eastAsia="Times New Roman" w:hAnsi="Trebuchet MS" w:cs="Times New Roman"/>
      <w:i/>
      <w:spacing w:val="-2"/>
      <w:w w:val="103"/>
      <w:sz w:val="24"/>
      <w:szCs w:val="24"/>
      <w:lang w:val="x-none"/>
    </w:rPr>
  </w:style>
  <w:style w:type="character" w:customStyle="1" w:styleId="T10">
    <w:name w:val="T1 Знак"/>
    <w:rsid w:val="00822A54"/>
    <w:rPr>
      <w:rFonts w:ascii="Trebuchet MS" w:hAnsi="Trebuchet MS"/>
      <w:b/>
      <w:caps/>
      <w:sz w:val="28"/>
      <w:szCs w:val="28"/>
      <w:lang w:val="ru-RU" w:eastAsia="ru-RU" w:bidi="ar-SA"/>
    </w:rPr>
  </w:style>
  <w:style w:type="paragraph" w:customStyle="1" w:styleId="1a">
    <w:name w:val="Заглавие 1"/>
    <w:basedOn w:val="2"/>
    <w:rsid w:val="00822A54"/>
    <w:pPr>
      <w:widowControl/>
      <w:spacing w:line="360" w:lineRule="auto"/>
      <w:ind w:left="1134" w:firstLine="709"/>
      <w:jc w:val="both"/>
    </w:pPr>
    <w:rPr>
      <w:rFonts w:ascii="Arial" w:hAnsi="Arial" w:cs="Arial"/>
      <w:b/>
      <w:bCs/>
      <w:i w:val="0"/>
      <w:color w:val="auto"/>
      <w:szCs w:val="28"/>
    </w:rPr>
  </w:style>
  <w:style w:type="paragraph" w:customStyle="1" w:styleId="27">
    <w:name w:val="Заглавие 2"/>
    <w:basedOn w:val="1a"/>
    <w:rsid w:val="00822A54"/>
    <w:pPr>
      <w:pageBreakBefore/>
      <w:spacing w:before="120" w:after="360"/>
      <w:outlineLvl w:val="0"/>
    </w:pPr>
    <w:rPr>
      <w:b w:val="0"/>
    </w:rPr>
  </w:style>
  <w:style w:type="paragraph" w:customStyle="1" w:styleId="Tabr">
    <w:name w:val="Tab_r"/>
    <w:basedOn w:val="Tabn"/>
    <w:link w:val="Tabr2"/>
    <w:rsid w:val="00822A54"/>
    <w:pPr>
      <w:keepNext w:val="0"/>
      <w:spacing w:before="40" w:after="240"/>
    </w:pPr>
  </w:style>
  <w:style w:type="character" w:customStyle="1" w:styleId="Tabr2">
    <w:name w:val="Tab_r Знак2"/>
    <w:basedOn w:val="Tabn2"/>
    <w:link w:val="Tabr"/>
    <w:rsid w:val="00822A54"/>
    <w:rPr>
      <w:rFonts w:ascii="Trebuchet MS" w:eastAsia="Times New Roman" w:hAnsi="Trebuchet MS" w:cs="Times New Roman"/>
      <w:i/>
      <w:spacing w:val="-2"/>
      <w:w w:val="103"/>
      <w:sz w:val="24"/>
      <w:szCs w:val="24"/>
      <w:lang w:val="x-none"/>
    </w:rPr>
  </w:style>
  <w:style w:type="paragraph" w:customStyle="1" w:styleId="3TimesNewRoman12">
    <w:name w:val="Стиль Заголовок 3 + Times New Roman Синий По центру После:  12 пт"/>
    <w:basedOn w:val="3"/>
    <w:rsid w:val="00822A54"/>
    <w:pPr>
      <w:widowControl/>
      <w:spacing w:before="360" w:after="360" w:line="240" w:lineRule="auto"/>
      <w:ind w:firstLine="0"/>
      <w:jc w:val="center"/>
    </w:pPr>
    <w:rPr>
      <w:b/>
      <w:bCs/>
      <w:color w:val="0000FF"/>
      <w:spacing w:val="26"/>
      <w:sz w:val="26"/>
    </w:rPr>
  </w:style>
  <w:style w:type="paragraph" w:customStyle="1" w:styleId="Niinea1">
    <w:name w:val="Niinea1"/>
    <w:basedOn w:val="a"/>
    <w:rsid w:val="00822A54"/>
    <w:pPr>
      <w:widowControl w:val="0"/>
      <w:ind w:firstLine="454"/>
      <w:jc w:val="both"/>
    </w:pPr>
    <w:rPr>
      <w:rFonts w:ascii="Arial" w:hAnsi="Arial"/>
      <w:color w:val="auto"/>
      <w:sz w:val="18"/>
      <w:szCs w:val="20"/>
      <w:lang w:eastAsia="ar-SA"/>
    </w:rPr>
  </w:style>
  <w:style w:type="paragraph" w:customStyle="1" w:styleId="aff8">
    <w:name w:val="Заголграф"/>
    <w:basedOn w:val="3"/>
    <w:rsid w:val="00822A54"/>
    <w:pPr>
      <w:widowControl/>
      <w:spacing w:before="120" w:after="240" w:line="240" w:lineRule="auto"/>
      <w:ind w:firstLine="0"/>
      <w:jc w:val="center"/>
      <w:outlineLvl w:val="9"/>
    </w:pPr>
    <w:rPr>
      <w:rFonts w:ascii="Arial" w:hAnsi="Arial"/>
      <w:b/>
      <w:color w:val="auto"/>
      <w:sz w:val="22"/>
    </w:rPr>
  </w:style>
  <w:style w:type="paragraph" w:styleId="aff9">
    <w:name w:val="Plain Text"/>
    <w:basedOn w:val="a"/>
    <w:link w:val="affa"/>
    <w:rsid w:val="00822A54"/>
    <w:pPr>
      <w:autoSpaceDE w:val="0"/>
      <w:autoSpaceDN w:val="0"/>
      <w:ind w:firstLine="720"/>
      <w:jc w:val="both"/>
    </w:pPr>
    <w:rPr>
      <w:rFonts w:ascii="Arial" w:hAnsi="Arial"/>
      <w:color w:val="auto"/>
      <w:lang w:val="x-none" w:eastAsia="x-none"/>
    </w:rPr>
  </w:style>
  <w:style w:type="character" w:customStyle="1" w:styleId="affa">
    <w:name w:val="Текст Знак"/>
    <w:basedOn w:val="a0"/>
    <w:link w:val="aff9"/>
    <w:rsid w:val="00822A54"/>
    <w:rPr>
      <w:rFonts w:ascii="Arial" w:eastAsia="Times New Roman" w:hAnsi="Arial" w:cs="Times New Roman"/>
      <w:sz w:val="24"/>
      <w:szCs w:val="24"/>
      <w:lang w:val="x-none" w:eastAsia="x-none"/>
    </w:rPr>
  </w:style>
  <w:style w:type="paragraph" w:customStyle="1" w:styleId="36">
    <w:name w:val="Стиль3"/>
    <w:basedOn w:val="a"/>
    <w:rsid w:val="00822A54"/>
    <w:pPr>
      <w:tabs>
        <w:tab w:val="left" w:pos="1572"/>
      </w:tabs>
      <w:autoSpaceDE w:val="0"/>
      <w:autoSpaceDN w:val="0"/>
      <w:spacing w:line="200" w:lineRule="exact"/>
    </w:pPr>
    <w:rPr>
      <w:rFonts w:ascii="Arial" w:hAnsi="Arial" w:cs="Arial"/>
      <w:b/>
      <w:bCs/>
      <w:color w:val="auto"/>
      <w:sz w:val="20"/>
      <w:szCs w:val="20"/>
      <w:lang w:val="en-US"/>
    </w:rPr>
  </w:style>
  <w:style w:type="paragraph" w:customStyle="1" w:styleId="1b">
    <w:name w:val="Красная строка1"/>
    <w:basedOn w:val="ab"/>
    <w:rsid w:val="00822A54"/>
    <w:pPr>
      <w:widowControl w:val="0"/>
      <w:suppressAutoHyphens/>
      <w:ind w:firstLine="210"/>
    </w:pPr>
    <w:rPr>
      <w:rFonts w:ascii="Arial" w:eastAsia="Lucida Sans Unicode" w:hAnsi="Arial"/>
      <w:color w:val="auto"/>
    </w:rPr>
  </w:style>
  <w:style w:type="paragraph" w:customStyle="1" w:styleId="5159">
    <w:name w:val="Стиль Заголовок 5 + не курсив Слева:  159 см"/>
    <w:basedOn w:val="5"/>
    <w:rsid w:val="00822A54"/>
    <w:pPr>
      <w:keepNext w:val="0"/>
      <w:widowControl/>
      <w:spacing w:before="240" w:after="240"/>
      <w:ind w:left="902"/>
    </w:pPr>
    <w:rPr>
      <w:bCs/>
      <w:color w:val="auto"/>
      <w:sz w:val="26"/>
    </w:rPr>
  </w:style>
  <w:style w:type="paragraph" w:customStyle="1" w:styleId="51">
    <w:name w:val="Стиль5"/>
    <w:basedOn w:val="a"/>
    <w:autoRedefine/>
    <w:rsid w:val="00822A54"/>
    <w:pPr>
      <w:autoSpaceDE w:val="0"/>
      <w:autoSpaceDN w:val="0"/>
      <w:jc w:val="center"/>
    </w:pPr>
    <w:rPr>
      <w:rFonts w:ascii="Arial" w:hAnsi="Arial" w:cs="Arial"/>
      <w:color w:val="auto"/>
      <w:sz w:val="26"/>
      <w:szCs w:val="26"/>
    </w:rPr>
  </w:style>
  <w:style w:type="paragraph" w:customStyle="1" w:styleId="51590">
    <w:name w:val="Стиль Заголовок 5 + Слева:  159 см"/>
    <w:basedOn w:val="5"/>
    <w:rsid w:val="00822A54"/>
    <w:pPr>
      <w:keepNext w:val="0"/>
      <w:widowControl/>
      <w:spacing w:before="240" w:after="240"/>
      <w:ind w:left="902"/>
    </w:pPr>
    <w:rPr>
      <w:bCs/>
      <w:iCs/>
      <w:color w:val="0000FF"/>
      <w:sz w:val="26"/>
    </w:rPr>
  </w:style>
  <w:style w:type="paragraph" w:customStyle="1" w:styleId="220">
    <w:name w:val="Основной текст 22"/>
    <w:basedOn w:val="a"/>
    <w:rsid w:val="00822A54"/>
    <w:pPr>
      <w:overflowPunct w:val="0"/>
      <w:autoSpaceDE w:val="0"/>
      <w:autoSpaceDN w:val="0"/>
      <w:adjustRightInd w:val="0"/>
      <w:ind w:firstLine="567"/>
    </w:pPr>
    <w:rPr>
      <w:color w:val="auto"/>
      <w:sz w:val="28"/>
      <w:szCs w:val="20"/>
    </w:rPr>
  </w:style>
  <w:style w:type="paragraph" w:customStyle="1" w:styleId="213">
    <w:name w:val="Основной текст с отступом 21"/>
    <w:basedOn w:val="a"/>
    <w:rsid w:val="00822A54"/>
    <w:pPr>
      <w:overflowPunct w:val="0"/>
      <w:autoSpaceDE w:val="0"/>
      <w:autoSpaceDN w:val="0"/>
      <w:adjustRightInd w:val="0"/>
      <w:ind w:firstLine="567"/>
      <w:jc w:val="both"/>
    </w:pPr>
    <w:rPr>
      <w:color w:val="auto"/>
      <w:sz w:val="28"/>
      <w:szCs w:val="20"/>
    </w:rPr>
  </w:style>
  <w:style w:type="paragraph" w:customStyle="1" w:styleId="FR2">
    <w:name w:val="FR2"/>
    <w:rsid w:val="00822A54"/>
    <w:pPr>
      <w:widowControl w:val="0"/>
      <w:snapToGrid w:val="0"/>
      <w:spacing w:after="0" w:line="240" w:lineRule="auto"/>
      <w:jc w:val="both"/>
    </w:pPr>
    <w:rPr>
      <w:rFonts w:ascii="Times New Roman" w:eastAsia="Times New Roman" w:hAnsi="Times New Roman" w:cs="Times New Roman"/>
      <w:sz w:val="24"/>
      <w:szCs w:val="20"/>
      <w:lang w:eastAsia="ru-RU"/>
    </w:rPr>
  </w:style>
  <w:style w:type="paragraph" w:customStyle="1" w:styleId="xl26">
    <w:name w:val="xl26"/>
    <w:basedOn w:val="a"/>
    <w:rsid w:val="00822A54"/>
    <w:pPr>
      <w:spacing w:before="100" w:after="100"/>
      <w:jc w:val="center"/>
    </w:pPr>
    <w:rPr>
      <w:rFonts w:ascii="Arial Unicode MS" w:eastAsia="Arial Unicode MS" w:hAnsi="Arial Unicode MS"/>
      <w:color w:val="auto"/>
      <w:szCs w:val="20"/>
    </w:rPr>
  </w:style>
  <w:style w:type="paragraph" w:customStyle="1" w:styleId="BodyTextIndent31">
    <w:name w:val="Body Text Indent 31"/>
    <w:basedOn w:val="a"/>
    <w:rsid w:val="00822A54"/>
    <w:pPr>
      <w:widowControl w:val="0"/>
      <w:autoSpaceDE w:val="0"/>
      <w:autoSpaceDN w:val="0"/>
      <w:ind w:firstLine="567"/>
      <w:jc w:val="both"/>
    </w:pPr>
    <w:rPr>
      <w:color w:val="auto"/>
    </w:rPr>
  </w:style>
  <w:style w:type="paragraph" w:customStyle="1" w:styleId="1c">
    <w:name w:val="Основной текст с отступом.Основной текст 1.Нумерованный список !!.Надин стиль"/>
    <w:basedOn w:val="a"/>
    <w:rsid w:val="00822A54"/>
    <w:pPr>
      <w:spacing w:after="120"/>
      <w:ind w:firstLine="709"/>
      <w:jc w:val="both"/>
    </w:pPr>
    <w:rPr>
      <w:rFonts w:ascii="Arial" w:hAnsi="Arial"/>
      <w:color w:val="auto"/>
      <w:sz w:val="26"/>
      <w:szCs w:val="20"/>
    </w:rPr>
  </w:style>
  <w:style w:type="character" w:customStyle="1" w:styleId="Tabn0">
    <w:name w:val="Tab_n Знак"/>
    <w:rsid w:val="00822A54"/>
    <w:rPr>
      <w:rFonts w:ascii="Trebuchet MS" w:hAnsi="Trebuchet MS"/>
      <w:i/>
      <w:w w:val="103"/>
      <w:sz w:val="24"/>
      <w:szCs w:val="24"/>
      <w:lang w:val="ru-RU" w:eastAsia="ru-RU" w:bidi="ar-SA"/>
    </w:rPr>
  </w:style>
  <w:style w:type="character" w:customStyle="1" w:styleId="Tabr0">
    <w:name w:val="Tab_r Знак"/>
    <w:basedOn w:val="Tabn0"/>
    <w:rsid w:val="00822A54"/>
    <w:rPr>
      <w:rFonts w:ascii="Trebuchet MS" w:hAnsi="Trebuchet MS"/>
      <w:i/>
      <w:w w:val="103"/>
      <w:sz w:val="24"/>
      <w:szCs w:val="24"/>
      <w:lang w:val="ru-RU" w:eastAsia="ru-RU" w:bidi="ar-SA"/>
    </w:rPr>
  </w:style>
  <w:style w:type="character" w:customStyle="1" w:styleId="37">
    <w:name w:val="Знак Знак3"/>
    <w:rsid w:val="00822A54"/>
    <w:rPr>
      <w:sz w:val="16"/>
      <w:szCs w:val="16"/>
      <w:lang w:val="ru-RU" w:eastAsia="ru-RU" w:bidi="ar-SA"/>
    </w:rPr>
  </w:style>
  <w:style w:type="character" w:customStyle="1" w:styleId="28">
    <w:name w:val="Знак Знак2"/>
    <w:basedOn w:val="a0"/>
    <w:semiHidden/>
    <w:rsid w:val="00822A54"/>
  </w:style>
  <w:style w:type="character" w:customStyle="1" w:styleId="1d">
    <w:name w:val="Знак Знак1"/>
    <w:rsid w:val="00822A54"/>
    <w:rPr>
      <w:sz w:val="24"/>
      <w:szCs w:val="24"/>
      <w:lang w:val="ru-RU" w:eastAsia="ru-RU" w:bidi="ar-SA"/>
    </w:rPr>
  </w:style>
  <w:style w:type="paragraph" w:styleId="29">
    <w:name w:val="List Bullet 2"/>
    <w:basedOn w:val="a"/>
    <w:rsid w:val="00822A54"/>
    <w:pPr>
      <w:tabs>
        <w:tab w:val="num" w:pos="643"/>
      </w:tabs>
      <w:spacing w:line="360" w:lineRule="auto"/>
      <w:ind w:left="643" w:hanging="360"/>
      <w:jc w:val="both"/>
    </w:pPr>
    <w:rPr>
      <w:rFonts w:ascii="Arial" w:hAnsi="Arial"/>
      <w:color w:val="auto"/>
    </w:rPr>
  </w:style>
  <w:style w:type="paragraph" w:styleId="38">
    <w:name w:val="List Bullet 3"/>
    <w:basedOn w:val="a"/>
    <w:rsid w:val="00822A54"/>
    <w:pPr>
      <w:tabs>
        <w:tab w:val="num" w:pos="926"/>
      </w:tabs>
      <w:spacing w:line="360" w:lineRule="auto"/>
      <w:ind w:left="926" w:hanging="360"/>
      <w:jc w:val="both"/>
    </w:pPr>
    <w:rPr>
      <w:rFonts w:ascii="Arial" w:hAnsi="Arial"/>
      <w:color w:val="auto"/>
    </w:rPr>
  </w:style>
  <w:style w:type="paragraph" w:styleId="52">
    <w:name w:val="List Bullet 5"/>
    <w:basedOn w:val="a"/>
    <w:rsid w:val="00822A54"/>
    <w:pPr>
      <w:tabs>
        <w:tab w:val="num" w:pos="1492"/>
      </w:tabs>
      <w:spacing w:line="360" w:lineRule="auto"/>
      <w:ind w:left="1492" w:hanging="360"/>
      <w:jc w:val="both"/>
    </w:pPr>
    <w:rPr>
      <w:rFonts w:ascii="Arial" w:hAnsi="Arial"/>
      <w:color w:val="auto"/>
    </w:rPr>
  </w:style>
  <w:style w:type="paragraph" w:customStyle="1" w:styleId="T11">
    <w:name w:val="T1_бн"/>
    <w:basedOn w:val="a"/>
    <w:rsid w:val="00822A54"/>
    <w:pPr>
      <w:spacing w:before="840" w:after="60"/>
      <w:jc w:val="center"/>
    </w:pPr>
    <w:rPr>
      <w:rFonts w:ascii="Trebuchet MS" w:hAnsi="Trebuchet MS"/>
      <w:b/>
      <w:caps/>
      <w:color w:val="auto"/>
      <w:sz w:val="28"/>
      <w:szCs w:val="28"/>
    </w:rPr>
  </w:style>
  <w:style w:type="character" w:styleId="affb">
    <w:name w:val="Emphasis"/>
    <w:qFormat/>
    <w:rsid w:val="00822A54"/>
    <w:rPr>
      <w:i/>
      <w:iCs/>
    </w:rPr>
  </w:style>
  <w:style w:type="paragraph" w:customStyle="1" w:styleId="1e">
    <w:name w:val="Стиль1"/>
    <w:basedOn w:val="3"/>
    <w:rsid w:val="00822A54"/>
    <w:pPr>
      <w:widowControl/>
      <w:spacing w:before="120" w:after="120" w:line="240" w:lineRule="auto"/>
      <w:ind w:firstLine="1134"/>
      <w:jc w:val="both"/>
    </w:pPr>
    <w:rPr>
      <w:rFonts w:cs="Arial"/>
      <w:b/>
      <w:bCs/>
      <w:color w:val="0000FF"/>
      <w:sz w:val="26"/>
      <w:szCs w:val="26"/>
    </w:rPr>
  </w:style>
  <w:style w:type="paragraph" w:customStyle="1" w:styleId="affc">
    <w:name w:val="Обычный + По центру"/>
    <w:aliases w:val="Междустр.интервал:  одинарный"/>
    <w:basedOn w:val="a"/>
    <w:rsid w:val="00822A54"/>
    <w:pPr>
      <w:spacing w:line="360" w:lineRule="auto"/>
      <w:jc w:val="center"/>
    </w:pPr>
    <w:rPr>
      <w:color w:val="auto"/>
    </w:rPr>
  </w:style>
  <w:style w:type="character" w:customStyle="1" w:styleId="Tabl0">
    <w:name w:val="Tabl Знак"/>
    <w:rsid w:val="00822A54"/>
    <w:rPr>
      <w:rFonts w:ascii="Trebuchet MS" w:hAnsi="Trebuchet MS"/>
      <w:i/>
      <w:sz w:val="24"/>
      <w:szCs w:val="24"/>
      <w:lang w:val="ru-RU" w:eastAsia="ru-RU" w:bidi="ar-SA"/>
    </w:rPr>
  </w:style>
  <w:style w:type="character" w:customStyle="1" w:styleId="Tabn1">
    <w:name w:val="Tab_n Знак1"/>
    <w:rsid w:val="00822A54"/>
    <w:rPr>
      <w:rFonts w:ascii="Trebuchet MS" w:hAnsi="Trebuchet MS"/>
      <w:i/>
      <w:w w:val="103"/>
      <w:sz w:val="24"/>
      <w:szCs w:val="24"/>
      <w:lang w:val="ru-RU" w:eastAsia="ru-RU" w:bidi="ar-SA"/>
    </w:rPr>
  </w:style>
  <w:style w:type="character" w:customStyle="1" w:styleId="Tabr1">
    <w:name w:val="Tab_r Знак1"/>
    <w:basedOn w:val="Tabn1"/>
    <w:rsid w:val="00822A54"/>
    <w:rPr>
      <w:rFonts w:ascii="Trebuchet MS" w:hAnsi="Trebuchet MS"/>
      <w:i/>
      <w:w w:val="103"/>
      <w:sz w:val="24"/>
      <w:szCs w:val="24"/>
      <w:lang w:val="ru-RU" w:eastAsia="ru-RU" w:bidi="ar-SA"/>
    </w:rPr>
  </w:style>
  <w:style w:type="paragraph" w:customStyle="1" w:styleId="311">
    <w:name w:val="Основной текст с отступом 31"/>
    <w:basedOn w:val="a"/>
    <w:rsid w:val="00822A54"/>
    <w:pPr>
      <w:suppressAutoHyphens/>
      <w:spacing w:after="120"/>
      <w:ind w:left="283"/>
    </w:pPr>
    <w:rPr>
      <w:color w:val="auto"/>
      <w:sz w:val="16"/>
      <w:szCs w:val="16"/>
      <w:lang w:eastAsia="ar-SA"/>
    </w:rPr>
  </w:style>
  <w:style w:type="paragraph" w:customStyle="1" w:styleId="320">
    <w:name w:val="Основной текст с отступом 32"/>
    <w:basedOn w:val="a"/>
    <w:rsid w:val="00822A54"/>
    <w:pPr>
      <w:spacing w:after="120"/>
      <w:ind w:left="283"/>
    </w:pPr>
    <w:rPr>
      <w:color w:val="auto"/>
      <w:sz w:val="16"/>
      <w:szCs w:val="16"/>
      <w:lang w:eastAsia="ar-SA"/>
    </w:rPr>
  </w:style>
  <w:style w:type="paragraph" w:customStyle="1" w:styleId="2a">
    <w:name w:val="Красная строка2"/>
    <w:basedOn w:val="ab"/>
    <w:rsid w:val="00822A54"/>
    <w:pPr>
      <w:suppressAutoHyphens/>
      <w:ind w:firstLine="210"/>
    </w:pPr>
    <w:rPr>
      <w:color w:val="auto"/>
      <w:lang w:eastAsia="ar-SA"/>
    </w:rPr>
  </w:style>
  <w:style w:type="character" w:customStyle="1" w:styleId="affd">
    <w:name w:val="Символ сноски"/>
    <w:rsid w:val="00822A54"/>
    <w:rPr>
      <w:vertAlign w:val="superscript"/>
    </w:rPr>
  </w:style>
  <w:style w:type="paragraph" w:styleId="affe">
    <w:name w:val="List"/>
    <w:basedOn w:val="ab"/>
    <w:rsid w:val="00822A54"/>
    <w:pPr>
      <w:suppressAutoHyphens/>
    </w:pPr>
    <w:rPr>
      <w:rFonts w:ascii="Arial" w:hAnsi="Arial" w:cs="Tahoma"/>
      <w:color w:val="auto"/>
      <w:lang w:eastAsia="ar-SA"/>
    </w:rPr>
  </w:style>
  <w:style w:type="character" w:customStyle="1" w:styleId="WW8Num9z2">
    <w:name w:val="WW8Num9z2"/>
    <w:rsid w:val="00822A54"/>
    <w:rPr>
      <w:rFonts w:ascii="Wingdings" w:hAnsi="Wingdings"/>
    </w:rPr>
  </w:style>
  <w:style w:type="character" w:customStyle="1" w:styleId="1f">
    <w:name w:val="Основной шрифт абзаца1"/>
    <w:rsid w:val="00822A54"/>
  </w:style>
  <w:style w:type="character" w:customStyle="1" w:styleId="WW8Num3z2">
    <w:name w:val="WW8Num3z2"/>
    <w:rsid w:val="00822A54"/>
    <w:rPr>
      <w:rFonts w:ascii="Wingdings" w:hAnsi="Wingdings"/>
    </w:rPr>
  </w:style>
  <w:style w:type="character" w:customStyle="1" w:styleId="WW8Num5z1">
    <w:name w:val="WW8Num5z1"/>
    <w:rsid w:val="00822A54"/>
    <w:rPr>
      <w:rFonts w:ascii="Courier New" w:hAnsi="Courier New" w:cs="Courier New"/>
    </w:rPr>
  </w:style>
  <w:style w:type="character" w:customStyle="1" w:styleId="WW8Num6z0">
    <w:name w:val="WW8Num6z0"/>
    <w:rsid w:val="00822A54"/>
    <w:rPr>
      <w:rFonts w:ascii="Symbol" w:hAnsi="Symbol"/>
    </w:rPr>
  </w:style>
  <w:style w:type="paragraph" w:styleId="afff">
    <w:name w:val="List Bullet"/>
    <w:basedOn w:val="a"/>
    <w:autoRedefine/>
    <w:semiHidden/>
    <w:rsid w:val="00822A54"/>
    <w:pPr>
      <w:tabs>
        <w:tab w:val="num" w:pos="2149"/>
      </w:tabs>
      <w:spacing w:line="360" w:lineRule="auto"/>
      <w:ind w:left="2149" w:hanging="360"/>
      <w:jc w:val="both"/>
    </w:pPr>
    <w:rPr>
      <w:color w:val="auto"/>
    </w:rPr>
  </w:style>
  <w:style w:type="character" w:customStyle="1" w:styleId="S">
    <w:name w:val="S_Обычный Знак"/>
    <w:link w:val="S0"/>
    <w:locked/>
    <w:rsid w:val="00822A54"/>
    <w:rPr>
      <w:sz w:val="24"/>
      <w:szCs w:val="24"/>
    </w:rPr>
  </w:style>
  <w:style w:type="paragraph" w:customStyle="1" w:styleId="S0">
    <w:name w:val="S_Обычный"/>
    <w:basedOn w:val="a"/>
    <w:link w:val="S"/>
    <w:rsid w:val="00822A54"/>
    <w:pPr>
      <w:spacing w:line="360" w:lineRule="auto"/>
      <w:ind w:firstLine="709"/>
      <w:jc w:val="both"/>
    </w:pPr>
    <w:rPr>
      <w:rFonts w:asciiTheme="minorHAnsi" w:eastAsiaTheme="minorHAnsi" w:hAnsiTheme="minorHAnsi" w:cstheme="minorBidi"/>
      <w:color w:val="auto"/>
      <w:lang w:eastAsia="en-US"/>
    </w:rPr>
  </w:style>
  <w:style w:type="character" w:customStyle="1" w:styleId="afff0">
    <w:name w:val="Подчеркнутый Знак"/>
    <w:link w:val="afff1"/>
    <w:semiHidden/>
    <w:locked/>
    <w:rsid w:val="00822A54"/>
    <w:rPr>
      <w:sz w:val="24"/>
      <w:szCs w:val="24"/>
      <w:u w:val="single"/>
    </w:rPr>
  </w:style>
  <w:style w:type="paragraph" w:customStyle="1" w:styleId="afff1">
    <w:name w:val="Подчеркнутый"/>
    <w:basedOn w:val="a"/>
    <w:link w:val="afff0"/>
    <w:semiHidden/>
    <w:rsid w:val="00822A54"/>
    <w:pPr>
      <w:spacing w:line="360" w:lineRule="auto"/>
      <w:ind w:firstLine="709"/>
      <w:jc w:val="both"/>
    </w:pPr>
    <w:rPr>
      <w:rFonts w:asciiTheme="minorHAnsi" w:eastAsiaTheme="minorHAnsi" w:hAnsiTheme="minorHAnsi" w:cstheme="minorBidi"/>
      <w:color w:val="auto"/>
      <w:u w:val="single"/>
      <w:lang w:eastAsia="en-US"/>
    </w:rPr>
  </w:style>
  <w:style w:type="character" w:customStyle="1" w:styleId="S1">
    <w:name w:val="S_Маркированный Знак Знак"/>
    <w:link w:val="S2"/>
    <w:locked/>
    <w:rsid w:val="00822A54"/>
    <w:rPr>
      <w:sz w:val="24"/>
      <w:szCs w:val="24"/>
    </w:rPr>
  </w:style>
  <w:style w:type="paragraph" w:customStyle="1" w:styleId="S2">
    <w:name w:val="S_Маркированный"/>
    <w:basedOn w:val="afff"/>
    <w:link w:val="S1"/>
    <w:rsid w:val="00822A54"/>
    <w:rPr>
      <w:rFonts w:asciiTheme="minorHAnsi" w:eastAsiaTheme="minorHAnsi" w:hAnsiTheme="minorHAnsi" w:cstheme="minorBidi"/>
      <w:lang w:eastAsia="en-US"/>
    </w:rPr>
  </w:style>
  <w:style w:type="paragraph" w:customStyle="1" w:styleId="S10">
    <w:name w:val="S_Заголовок 1"/>
    <w:basedOn w:val="a"/>
    <w:rsid w:val="00822A54"/>
    <w:pPr>
      <w:tabs>
        <w:tab w:val="num" w:pos="360"/>
      </w:tabs>
      <w:ind w:left="360" w:hanging="360"/>
      <w:jc w:val="center"/>
    </w:pPr>
    <w:rPr>
      <w:b/>
      <w:caps/>
      <w:color w:val="auto"/>
    </w:rPr>
  </w:style>
  <w:style w:type="paragraph" w:customStyle="1" w:styleId="S20">
    <w:name w:val="S_Заголовок 2"/>
    <w:basedOn w:val="2"/>
    <w:rsid w:val="00822A54"/>
    <w:pPr>
      <w:keepNext w:val="0"/>
      <w:widowControl/>
      <w:tabs>
        <w:tab w:val="num" w:pos="720"/>
      </w:tabs>
      <w:spacing w:line="240" w:lineRule="auto"/>
      <w:ind w:left="720" w:hanging="360"/>
      <w:jc w:val="both"/>
    </w:pPr>
    <w:rPr>
      <w:b/>
      <w:i w:val="0"/>
      <w:color w:val="auto"/>
      <w:sz w:val="24"/>
      <w:szCs w:val="24"/>
    </w:rPr>
  </w:style>
  <w:style w:type="character" w:customStyle="1" w:styleId="S3">
    <w:name w:val="S_Заголовок 3 Знак"/>
    <w:link w:val="S30"/>
    <w:locked/>
    <w:rsid w:val="00822A54"/>
    <w:rPr>
      <w:sz w:val="24"/>
      <w:szCs w:val="24"/>
      <w:u w:val="single"/>
    </w:rPr>
  </w:style>
  <w:style w:type="paragraph" w:customStyle="1" w:styleId="S30">
    <w:name w:val="S_Заголовок 3"/>
    <w:basedOn w:val="3"/>
    <w:link w:val="S3"/>
    <w:rsid w:val="00822A54"/>
    <w:pPr>
      <w:keepNext w:val="0"/>
      <w:widowControl/>
      <w:tabs>
        <w:tab w:val="num" w:pos="1440"/>
      </w:tabs>
      <w:ind w:left="1440" w:hanging="720"/>
    </w:pPr>
    <w:rPr>
      <w:rFonts w:asciiTheme="minorHAnsi" w:eastAsiaTheme="minorHAnsi" w:hAnsiTheme="minorHAnsi" w:cstheme="minorBidi"/>
      <w:color w:val="auto"/>
      <w:sz w:val="24"/>
      <w:szCs w:val="24"/>
      <w:u w:val="single"/>
      <w:lang w:eastAsia="en-US"/>
    </w:rPr>
  </w:style>
  <w:style w:type="paragraph" w:customStyle="1" w:styleId="S4">
    <w:name w:val="S_Заголовок 4"/>
    <w:basedOn w:val="4"/>
    <w:link w:val="S40"/>
    <w:rsid w:val="00822A54"/>
    <w:pPr>
      <w:keepNext w:val="0"/>
      <w:widowControl/>
      <w:tabs>
        <w:tab w:val="num" w:pos="1800"/>
      </w:tabs>
      <w:ind w:left="1800" w:hanging="720"/>
    </w:pPr>
    <w:rPr>
      <w:b w:val="0"/>
      <w:i/>
      <w:color w:val="auto"/>
      <w:sz w:val="24"/>
      <w:szCs w:val="24"/>
      <w:lang w:val="x-none" w:eastAsia="x-none"/>
    </w:rPr>
  </w:style>
  <w:style w:type="character" w:customStyle="1" w:styleId="S40">
    <w:name w:val="S_Заголовок 4 Знак"/>
    <w:link w:val="S4"/>
    <w:locked/>
    <w:rsid w:val="00822A54"/>
    <w:rPr>
      <w:rFonts w:ascii="Times New Roman" w:eastAsia="Times New Roman" w:hAnsi="Times New Roman" w:cs="Times New Roman"/>
      <w:i/>
      <w:sz w:val="24"/>
      <w:szCs w:val="24"/>
      <w:lang w:val="x-none" w:eastAsia="x-none"/>
    </w:rPr>
  </w:style>
  <w:style w:type="character" w:customStyle="1" w:styleId="41">
    <w:name w:val="Знак Знак4"/>
    <w:locked/>
    <w:rsid w:val="00822A54"/>
    <w:rPr>
      <w:sz w:val="28"/>
      <w:szCs w:val="24"/>
      <w:lang w:val="ru-RU" w:eastAsia="ru-RU" w:bidi="ar-SA"/>
    </w:rPr>
  </w:style>
  <w:style w:type="paragraph" w:styleId="afff2">
    <w:name w:val="Block Text"/>
    <w:basedOn w:val="a"/>
    <w:rsid w:val="00822A54"/>
    <w:pPr>
      <w:widowControl w:val="0"/>
      <w:autoSpaceDE w:val="0"/>
      <w:autoSpaceDN w:val="0"/>
      <w:adjustRightInd w:val="0"/>
      <w:ind w:left="105" w:right="24"/>
      <w:jc w:val="center"/>
    </w:pPr>
    <w:rPr>
      <w:color w:val="auto"/>
      <w:sz w:val="28"/>
    </w:rPr>
  </w:style>
  <w:style w:type="paragraph" w:customStyle="1" w:styleId="afff3">
    <w:name w:val="ОСНОВНОЙ !!!"/>
    <w:basedOn w:val="ab"/>
    <w:rsid w:val="00822A54"/>
    <w:pPr>
      <w:spacing w:before="120" w:after="0"/>
      <w:ind w:firstLine="902"/>
      <w:jc w:val="both"/>
    </w:pPr>
    <w:rPr>
      <w:rFonts w:ascii="Arial" w:hAnsi="Arial"/>
      <w:color w:val="auto"/>
      <w:lang w:eastAsia="ar-SA"/>
    </w:rPr>
  </w:style>
  <w:style w:type="paragraph" w:customStyle="1" w:styleId="312">
    <w:name w:val="Стиль Заголовок 3 + 12 пт"/>
    <w:basedOn w:val="3"/>
    <w:rsid w:val="00822A54"/>
    <w:pPr>
      <w:widowControl/>
      <w:tabs>
        <w:tab w:val="left" w:pos="3402"/>
        <w:tab w:val="left" w:pos="4891"/>
      </w:tabs>
      <w:spacing w:before="240" w:line="240" w:lineRule="auto"/>
      <w:ind w:firstLine="0"/>
    </w:pPr>
    <w:rPr>
      <w:b/>
      <w:bCs/>
      <w:i/>
      <w:color w:val="0000FF"/>
      <w:sz w:val="24"/>
      <w:szCs w:val="26"/>
      <w:lang w:eastAsia="ar-SA"/>
    </w:rPr>
  </w:style>
  <w:style w:type="character" w:customStyle="1" w:styleId="afff4">
    <w:name w:val="Знак Знак"/>
    <w:locked/>
    <w:rsid w:val="00822A54"/>
    <w:rPr>
      <w:sz w:val="28"/>
      <w:szCs w:val="24"/>
      <w:lang w:val="ru-RU" w:eastAsia="ru-RU" w:bidi="ar-SA"/>
    </w:rPr>
  </w:style>
  <w:style w:type="paragraph" w:customStyle="1" w:styleId="afff5">
    <w:name w:val="Знак Знак Знак Знак Знак Знак Знак"/>
    <w:basedOn w:val="a"/>
    <w:rsid w:val="00822A54"/>
    <w:pPr>
      <w:spacing w:before="100" w:beforeAutospacing="1" w:after="100" w:afterAutospacing="1"/>
    </w:pPr>
    <w:rPr>
      <w:rFonts w:ascii="Tahoma" w:hAnsi="Tahoma"/>
      <w:color w:val="auto"/>
      <w:sz w:val="20"/>
      <w:szCs w:val="20"/>
      <w:lang w:val="en-US" w:eastAsia="en-US"/>
    </w:rPr>
  </w:style>
  <w:style w:type="paragraph" w:customStyle="1" w:styleId="221">
    <w:name w:val="Знак2 Знак Знак Знак2 Знак Знак Знак"/>
    <w:basedOn w:val="a"/>
    <w:rsid w:val="00822A54"/>
    <w:pPr>
      <w:spacing w:after="160" w:line="240" w:lineRule="exact"/>
    </w:pPr>
    <w:rPr>
      <w:rFonts w:ascii="Verdana" w:hAnsi="Verdana" w:cs="Verdana"/>
      <w:color w:val="auto"/>
      <w:sz w:val="20"/>
      <w:szCs w:val="20"/>
      <w:lang w:val="en-US" w:eastAsia="en-US"/>
    </w:rPr>
  </w:style>
  <w:style w:type="paragraph" w:customStyle="1" w:styleId="Style1">
    <w:name w:val="Style1"/>
    <w:basedOn w:val="a"/>
    <w:rsid w:val="00822A54"/>
    <w:pPr>
      <w:widowControl w:val="0"/>
      <w:autoSpaceDE w:val="0"/>
      <w:autoSpaceDN w:val="0"/>
      <w:adjustRightInd w:val="0"/>
      <w:spacing w:line="240" w:lineRule="exact"/>
      <w:jc w:val="both"/>
    </w:pPr>
    <w:rPr>
      <w:color w:val="auto"/>
    </w:rPr>
  </w:style>
  <w:style w:type="paragraph" w:customStyle="1" w:styleId="Style2">
    <w:name w:val="Style2"/>
    <w:basedOn w:val="a"/>
    <w:uiPriority w:val="99"/>
    <w:rsid w:val="00822A54"/>
    <w:pPr>
      <w:widowControl w:val="0"/>
      <w:autoSpaceDE w:val="0"/>
      <w:autoSpaceDN w:val="0"/>
      <w:adjustRightInd w:val="0"/>
      <w:spacing w:line="238" w:lineRule="exact"/>
      <w:ind w:firstLine="274"/>
      <w:jc w:val="both"/>
    </w:pPr>
    <w:rPr>
      <w:color w:val="auto"/>
    </w:rPr>
  </w:style>
  <w:style w:type="character" w:customStyle="1" w:styleId="FontStyle11">
    <w:name w:val="Font Style11"/>
    <w:rsid w:val="00822A54"/>
    <w:rPr>
      <w:rFonts w:ascii="Times New Roman" w:hAnsi="Times New Roman" w:cs="Times New Roman"/>
      <w:sz w:val="18"/>
      <w:szCs w:val="18"/>
    </w:rPr>
  </w:style>
  <w:style w:type="character" w:customStyle="1" w:styleId="FontStyle14">
    <w:name w:val="Font Style14"/>
    <w:uiPriority w:val="99"/>
    <w:rsid w:val="00822A54"/>
    <w:rPr>
      <w:rFonts w:ascii="Times New Roman" w:hAnsi="Times New Roman" w:cs="Times New Roman"/>
      <w:sz w:val="18"/>
      <w:szCs w:val="18"/>
    </w:rPr>
  </w:style>
  <w:style w:type="paragraph" w:styleId="2b">
    <w:name w:val="List 2"/>
    <w:basedOn w:val="a"/>
    <w:rsid w:val="00822A54"/>
    <w:pPr>
      <w:ind w:left="566" w:hanging="283"/>
    </w:pPr>
    <w:rPr>
      <w:color w:val="auto"/>
    </w:rPr>
  </w:style>
  <w:style w:type="paragraph" w:customStyle="1" w:styleId="1f0">
    <w:name w:val="Знак Знак1 Знак Знак Знак Знак"/>
    <w:basedOn w:val="a"/>
    <w:rsid w:val="00822A54"/>
    <w:pPr>
      <w:widowControl w:val="0"/>
      <w:adjustRightInd w:val="0"/>
      <w:spacing w:after="160" w:line="240" w:lineRule="exact"/>
      <w:jc w:val="right"/>
    </w:pPr>
    <w:rPr>
      <w:color w:val="auto"/>
      <w:sz w:val="20"/>
      <w:szCs w:val="20"/>
      <w:lang w:val="en-GB" w:eastAsia="en-US"/>
    </w:rPr>
  </w:style>
  <w:style w:type="paragraph" w:customStyle="1" w:styleId="Style33">
    <w:name w:val="Style33"/>
    <w:basedOn w:val="a"/>
    <w:rsid w:val="00822A54"/>
    <w:pPr>
      <w:spacing w:line="157" w:lineRule="exact"/>
    </w:pPr>
    <w:rPr>
      <w:rFonts w:ascii="Lucida Sans Unicode" w:hAnsi="Lucida Sans Unicode" w:cs="Lucida Sans Unicode"/>
      <w:color w:val="auto"/>
      <w:sz w:val="20"/>
      <w:szCs w:val="20"/>
    </w:rPr>
  </w:style>
  <w:style w:type="paragraph" w:customStyle="1" w:styleId="Style31">
    <w:name w:val="Style31"/>
    <w:basedOn w:val="a"/>
    <w:rsid w:val="00822A54"/>
    <w:pPr>
      <w:spacing w:line="158" w:lineRule="exact"/>
      <w:jc w:val="center"/>
    </w:pPr>
    <w:rPr>
      <w:rFonts w:ascii="Lucida Sans Unicode" w:hAnsi="Lucida Sans Unicode" w:cs="Lucida Sans Unicode"/>
      <w:color w:val="auto"/>
      <w:sz w:val="20"/>
      <w:szCs w:val="20"/>
    </w:rPr>
  </w:style>
  <w:style w:type="paragraph" w:customStyle="1" w:styleId="Style29">
    <w:name w:val="Style29"/>
    <w:basedOn w:val="a"/>
    <w:rsid w:val="00822A54"/>
    <w:pPr>
      <w:spacing w:line="158" w:lineRule="exact"/>
      <w:ind w:firstLine="293"/>
    </w:pPr>
    <w:rPr>
      <w:rFonts w:ascii="Lucida Sans Unicode" w:hAnsi="Lucida Sans Unicode" w:cs="Lucida Sans Unicode"/>
      <w:color w:val="auto"/>
      <w:sz w:val="20"/>
      <w:szCs w:val="20"/>
    </w:rPr>
  </w:style>
  <w:style w:type="paragraph" w:customStyle="1" w:styleId="Style60">
    <w:name w:val="Style60"/>
    <w:basedOn w:val="a"/>
    <w:rsid w:val="00822A54"/>
    <w:pPr>
      <w:jc w:val="center"/>
    </w:pPr>
    <w:rPr>
      <w:rFonts w:ascii="Lucida Sans Unicode" w:hAnsi="Lucida Sans Unicode" w:cs="Lucida Sans Unicode"/>
      <w:color w:val="auto"/>
      <w:sz w:val="20"/>
      <w:szCs w:val="20"/>
    </w:rPr>
  </w:style>
  <w:style w:type="character" w:customStyle="1" w:styleId="CharStyle15">
    <w:name w:val="CharStyle15"/>
    <w:rsid w:val="00822A54"/>
    <w:rPr>
      <w:rFonts w:ascii="Lucida Sans Unicode" w:eastAsia="Times New Roman" w:hAnsi="Lucida Sans Unicode" w:cs="Lucida Sans Unicode"/>
      <w:sz w:val="12"/>
      <w:szCs w:val="12"/>
    </w:rPr>
  </w:style>
  <w:style w:type="character" w:customStyle="1" w:styleId="CharStyle25">
    <w:name w:val="CharStyle25"/>
    <w:rsid w:val="00822A54"/>
    <w:rPr>
      <w:rFonts w:ascii="Lucida Sans Unicode" w:eastAsia="Times New Roman" w:hAnsi="Lucida Sans Unicode" w:cs="Lucida Sans Unicode"/>
      <w:spacing w:val="-10"/>
      <w:sz w:val="14"/>
      <w:szCs w:val="14"/>
    </w:rPr>
  </w:style>
  <w:style w:type="paragraph" w:customStyle="1" w:styleId="Style61">
    <w:name w:val="Style61"/>
    <w:basedOn w:val="a"/>
    <w:rsid w:val="00822A54"/>
    <w:pPr>
      <w:jc w:val="center"/>
    </w:pPr>
    <w:rPr>
      <w:rFonts w:ascii="Lucida Sans Unicode" w:hAnsi="Lucida Sans Unicode" w:cs="Lucida Sans Unicode"/>
      <w:color w:val="auto"/>
      <w:sz w:val="20"/>
      <w:szCs w:val="20"/>
    </w:rPr>
  </w:style>
  <w:style w:type="paragraph" w:customStyle="1" w:styleId="Style469">
    <w:name w:val="Style469"/>
    <w:basedOn w:val="a"/>
    <w:rsid w:val="00822A54"/>
    <w:rPr>
      <w:rFonts w:ascii="Lucida Sans Unicode" w:hAnsi="Lucida Sans Unicode" w:cs="Lucida Sans Unicode"/>
      <w:color w:val="auto"/>
      <w:sz w:val="20"/>
      <w:szCs w:val="20"/>
    </w:rPr>
  </w:style>
  <w:style w:type="character" w:customStyle="1" w:styleId="CharStyle0">
    <w:name w:val="CharStyle0"/>
    <w:rsid w:val="00822A54"/>
    <w:rPr>
      <w:rFonts w:ascii="Trebuchet MS" w:eastAsia="Times New Roman" w:hAnsi="Trebuchet MS" w:cs="Trebuchet MS"/>
      <w:i/>
      <w:iCs/>
      <w:sz w:val="14"/>
      <w:szCs w:val="14"/>
    </w:rPr>
  </w:style>
  <w:style w:type="character" w:customStyle="1" w:styleId="CharStyle6">
    <w:name w:val="CharStyle6"/>
    <w:rsid w:val="00822A54"/>
    <w:rPr>
      <w:rFonts w:ascii="Lucida Sans Unicode" w:eastAsia="Times New Roman" w:hAnsi="Lucida Sans Unicode" w:cs="Lucida Sans Unicode"/>
      <w:b/>
      <w:bCs/>
      <w:sz w:val="12"/>
      <w:szCs w:val="12"/>
    </w:rPr>
  </w:style>
  <w:style w:type="character" w:customStyle="1" w:styleId="CharStyle106">
    <w:name w:val="CharStyle106"/>
    <w:rsid w:val="00822A54"/>
    <w:rPr>
      <w:rFonts w:ascii="Lucida Sans Unicode" w:eastAsia="Times New Roman" w:hAnsi="Lucida Sans Unicode" w:cs="Lucida Sans Unicode"/>
      <w:b/>
      <w:bCs/>
      <w:smallCaps/>
      <w:sz w:val="18"/>
      <w:szCs w:val="18"/>
    </w:rPr>
  </w:style>
  <w:style w:type="paragraph" w:customStyle="1" w:styleId="afff6">
    <w:name w:val="Знак Знак Знак Знак"/>
    <w:basedOn w:val="a"/>
    <w:rsid w:val="00822A54"/>
    <w:pPr>
      <w:spacing w:before="100" w:beforeAutospacing="1" w:after="100" w:afterAutospacing="1"/>
    </w:pPr>
    <w:rPr>
      <w:rFonts w:ascii="Tahoma" w:hAnsi="Tahoma"/>
      <w:color w:val="auto"/>
      <w:sz w:val="20"/>
      <w:szCs w:val="20"/>
      <w:lang w:val="en-US" w:eastAsia="en-US"/>
    </w:rPr>
  </w:style>
  <w:style w:type="paragraph" w:customStyle="1" w:styleId="afff7">
    <w:name w:val="Знак"/>
    <w:basedOn w:val="a"/>
    <w:rsid w:val="00822A54"/>
    <w:pPr>
      <w:spacing w:before="100" w:beforeAutospacing="1" w:after="100" w:afterAutospacing="1"/>
    </w:pPr>
    <w:rPr>
      <w:rFonts w:ascii="Tahoma" w:hAnsi="Tahoma"/>
      <w:color w:val="auto"/>
      <w:sz w:val="20"/>
      <w:szCs w:val="20"/>
      <w:lang w:val="en-US" w:eastAsia="en-US"/>
    </w:rPr>
  </w:style>
  <w:style w:type="paragraph" w:customStyle="1" w:styleId="afff8">
    <w:name w:val="Знак Знак Знак"/>
    <w:basedOn w:val="a"/>
    <w:rsid w:val="00822A54"/>
    <w:pPr>
      <w:spacing w:after="160" w:line="240" w:lineRule="exact"/>
    </w:pPr>
    <w:rPr>
      <w:rFonts w:ascii="Verdana" w:hAnsi="Verdana"/>
      <w:color w:val="auto"/>
      <w:sz w:val="20"/>
      <w:szCs w:val="20"/>
      <w:lang w:val="en-US" w:eastAsia="en-US"/>
    </w:rPr>
  </w:style>
  <w:style w:type="paragraph" w:customStyle="1" w:styleId="western">
    <w:name w:val="western"/>
    <w:basedOn w:val="a"/>
    <w:rsid w:val="00822A54"/>
    <w:pPr>
      <w:spacing w:before="100" w:beforeAutospacing="1" w:after="115"/>
    </w:pPr>
  </w:style>
  <w:style w:type="character" w:customStyle="1" w:styleId="highlighthighlightactive">
    <w:name w:val="highlight highlight_active"/>
    <w:basedOn w:val="a0"/>
    <w:rsid w:val="00822A54"/>
  </w:style>
  <w:style w:type="paragraph" w:customStyle="1" w:styleId="afff9">
    <w:name w:val="Знак Знак Знак"/>
    <w:basedOn w:val="a"/>
    <w:rsid w:val="00822A54"/>
    <w:pPr>
      <w:spacing w:before="100" w:beforeAutospacing="1" w:after="100" w:afterAutospacing="1"/>
    </w:pPr>
    <w:rPr>
      <w:rFonts w:ascii="Tahoma" w:hAnsi="Tahoma"/>
      <w:color w:val="auto"/>
      <w:sz w:val="20"/>
      <w:szCs w:val="20"/>
      <w:lang w:val="en-US" w:eastAsia="en-US"/>
    </w:rPr>
  </w:style>
  <w:style w:type="paragraph" w:customStyle="1" w:styleId="1KGK9">
    <w:name w:val="1KG=K9"/>
    <w:rsid w:val="00822A54"/>
    <w:pPr>
      <w:autoSpaceDE w:val="0"/>
      <w:autoSpaceDN w:val="0"/>
      <w:adjustRightInd w:val="0"/>
      <w:spacing w:after="0" w:line="240" w:lineRule="auto"/>
    </w:pPr>
    <w:rPr>
      <w:rFonts w:ascii="Arial" w:eastAsia="Times New Roman" w:hAnsi="Arial" w:cs="Times New Roman"/>
      <w:sz w:val="24"/>
      <w:szCs w:val="20"/>
      <w:lang w:eastAsia="ru-RU"/>
    </w:rPr>
  </w:style>
  <w:style w:type="numbering" w:customStyle="1" w:styleId="110">
    <w:name w:val="Нет списка11"/>
    <w:next w:val="a2"/>
    <w:semiHidden/>
    <w:rsid w:val="00822A54"/>
  </w:style>
  <w:style w:type="paragraph" w:customStyle="1" w:styleId="font0">
    <w:name w:val="font0"/>
    <w:basedOn w:val="a"/>
    <w:rsid w:val="00822A54"/>
    <w:pPr>
      <w:spacing w:before="100" w:beforeAutospacing="1" w:after="100" w:afterAutospacing="1"/>
    </w:pPr>
    <w:rPr>
      <w:rFonts w:ascii="Arial CYR" w:hAnsi="Arial CYR" w:cs="Arial CYR"/>
      <w:color w:val="auto"/>
      <w:sz w:val="20"/>
      <w:szCs w:val="20"/>
    </w:rPr>
  </w:style>
  <w:style w:type="paragraph" w:customStyle="1" w:styleId="font5">
    <w:name w:val="font5"/>
    <w:basedOn w:val="a"/>
    <w:rsid w:val="00822A54"/>
    <w:pPr>
      <w:spacing w:before="100" w:beforeAutospacing="1" w:after="100" w:afterAutospacing="1"/>
    </w:pPr>
    <w:rPr>
      <w:rFonts w:ascii="Arial CYR" w:hAnsi="Arial CYR" w:cs="Arial CYR"/>
      <w:color w:val="auto"/>
      <w:sz w:val="20"/>
      <w:szCs w:val="20"/>
    </w:rPr>
  </w:style>
  <w:style w:type="paragraph" w:customStyle="1" w:styleId="font6">
    <w:name w:val="font6"/>
    <w:basedOn w:val="a"/>
    <w:rsid w:val="00822A54"/>
    <w:pPr>
      <w:spacing w:before="100" w:beforeAutospacing="1" w:after="100" w:afterAutospacing="1"/>
    </w:pPr>
    <w:rPr>
      <w:rFonts w:ascii="Arial CYR" w:hAnsi="Arial CYR" w:cs="Arial CYR"/>
      <w:color w:val="auto"/>
      <w:sz w:val="18"/>
      <w:szCs w:val="18"/>
    </w:rPr>
  </w:style>
  <w:style w:type="paragraph" w:customStyle="1" w:styleId="font7">
    <w:name w:val="font7"/>
    <w:basedOn w:val="a"/>
    <w:rsid w:val="00822A54"/>
    <w:pPr>
      <w:spacing w:before="100" w:beforeAutospacing="1" w:after="100" w:afterAutospacing="1"/>
    </w:pPr>
    <w:rPr>
      <w:rFonts w:ascii="Arial CYR" w:hAnsi="Arial CYR" w:cs="Arial CYR"/>
      <w:color w:val="auto"/>
      <w:sz w:val="16"/>
      <w:szCs w:val="16"/>
    </w:rPr>
  </w:style>
  <w:style w:type="paragraph" w:customStyle="1" w:styleId="font8">
    <w:name w:val="font8"/>
    <w:basedOn w:val="a"/>
    <w:rsid w:val="00822A54"/>
    <w:pPr>
      <w:spacing w:before="100" w:beforeAutospacing="1" w:after="100" w:afterAutospacing="1"/>
    </w:pPr>
    <w:rPr>
      <w:rFonts w:ascii="Arial CYR" w:hAnsi="Arial CYR" w:cs="Arial CYR"/>
      <w:color w:val="auto"/>
      <w:sz w:val="20"/>
      <w:szCs w:val="20"/>
    </w:rPr>
  </w:style>
  <w:style w:type="paragraph" w:customStyle="1" w:styleId="font9">
    <w:name w:val="font9"/>
    <w:basedOn w:val="a"/>
    <w:rsid w:val="00822A54"/>
    <w:pPr>
      <w:spacing w:before="100" w:beforeAutospacing="1" w:after="100" w:afterAutospacing="1"/>
    </w:pPr>
    <w:rPr>
      <w:rFonts w:ascii="Arial CYR" w:hAnsi="Arial CYR" w:cs="Arial CYR"/>
      <w:color w:val="auto"/>
      <w:sz w:val="16"/>
      <w:szCs w:val="16"/>
      <w:u w:val="single"/>
    </w:rPr>
  </w:style>
  <w:style w:type="paragraph" w:customStyle="1" w:styleId="font10">
    <w:name w:val="font10"/>
    <w:basedOn w:val="a"/>
    <w:rsid w:val="00822A54"/>
    <w:pPr>
      <w:spacing w:before="100" w:beforeAutospacing="1" w:after="100" w:afterAutospacing="1"/>
    </w:pPr>
    <w:rPr>
      <w:rFonts w:ascii="Arial CYR" w:hAnsi="Arial CYR" w:cs="Arial CYR"/>
      <w:color w:val="auto"/>
      <w:sz w:val="20"/>
      <w:szCs w:val="20"/>
      <w:u w:val="single"/>
    </w:rPr>
  </w:style>
  <w:style w:type="paragraph" w:customStyle="1" w:styleId="xl151">
    <w:name w:val="xl151"/>
    <w:basedOn w:val="a"/>
    <w:rsid w:val="00822A54"/>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2">
    <w:name w:val="xl152"/>
    <w:basedOn w:val="a"/>
    <w:rsid w:val="00822A54"/>
    <w:pPr>
      <w:pBdr>
        <w:bottom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53">
    <w:name w:val="xl153"/>
    <w:basedOn w:val="a"/>
    <w:rsid w:val="00822A54"/>
    <w:pPr>
      <w:pBdr>
        <w:top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4">
    <w:name w:val="xl154"/>
    <w:basedOn w:val="a"/>
    <w:rsid w:val="00822A54"/>
    <w:pPr>
      <w:pBdr>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5">
    <w:name w:val="xl155"/>
    <w:basedOn w:val="a"/>
    <w:rsid w:val="00822A54"/>
    <w:pPr>
      <w:pBdr>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6">
    <w:name w:val="xl156"/>
    <w:basedOn w:val="a"/>
    <w:rsid w:val="00822A54"/>
    <w:pPr>
      <w:pBdr>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57">
    <w:name w:val="xl157"/>
    <w:basedOn w:val="a"/>
    <w:rsid w:val="00822A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8">
    <w:name w:val="xl158"/>
    <w:basedOn w:val="a"/>
    <w:rsid w:val="00822A54"/>
    <w:pPr>
      <w:pBdr>
        <w:top w:val="single" w:sz="4" w:space="0" w:color="auto"/>
        <w:bottom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59">
    <w:name w:val="xl159"/>
    <w:basedOn w:val="a"/>
    <w:rsid w:val="00822A54"/>
    <w:pPr>
      <w:pBdr>
        <w:top w:val="single" w:sz="4" w:space="0" w:color="auto"/>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60">
    <w:name w:val="xl160"/>
    <w:basedOn w:val="a"/>
    <w:rsid w:val="00822A54"/>
    <w:pPr>
      <w:pBdr>
        <w:top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1">
    <w:name w:val="xl161"/>
    <w:basedOn w:val="a"/>
    <w:rsid w:val="00822A54"/>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2">
    <w:name w:val="xl162"/>
    <w:basedOn w:val="a"/>
    <w:rsid w:val="00822A54"/>
    <w:pPr>
      <w:pBdr>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3">
    <w:name w:val="xl163"/>
    <w:basedOn w:val="a"/>
    <w:rsid w:val="00822A54"/>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64">
    <w:name w:val="xl164"/>
    <w:basedOn w:val="a"/>
    <w:rsid w:val="00822A54"/>
    <w:pPr>
      <w:pBdr>
        <w:top w:val="single" w:sz="4" w:space="0" w:color="auto"/>
        <w:bottom w:val="single" w:sz="8"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5">
    <w:name w:val="xl165"/>
    <w:basedOn w:val="a"/>
    <w:rsid w:val="00822A54"/>
    <w:pPr>
      <w:pBdr>
        <w:top w:val="single" w:sz="8" w:space="0" w:color="auto"/>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66">
    <w:name w:val="xl166"/>
    <w:basedOn w:val="a"/>
    <w:rsid w:val="00822A54"/>
    <w:pPr>
      <w:pBdr>
        <w:top w:val="single" w:sz="8" w:space="0" w:color="auto"/>
        <w:left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7">
    <w:name w:val="xl167"/>
    <w:basedOn w:val="a"/>
    <w:rsid w:val="00822A54"/>
    <w:pPr>
      <w:pBdr>
        <w:top w:val="single" w:sz="4" w:space="0" w:color="auto"/>
        <w:left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8">
    <w:name w:val="xl168"/>
    <w:basedOn w:val="a"/>
    <w:rsid w:val="00822A5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9">
    <w:name w:val="xl169"/>
    <w:basedOn w:val="a"/>
    <w:rsid w:val="00822A54"/>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70">
    <w:name w:val="xl170"/>
    <w:basedOn w:val="a"/>
    <w:rsid w:val="00822A54"/>
    <w:pPr>
      <w:spacing w:before="100" w:beforeAutospacing="1" w:after="100" w:afterAutospacing="1"/>
    </w:pPr>
    <w:rPr>
      <w:color w:val="auto"/>
      <w:sz w:val="16"/>
      <w:szCs w:val="16"/>
    </w:rPr>
  </w:style>
  <w:style w:type="paragraph" w:customStyle="1" w:styleId="xl171">
    <w:name w:val="xl171"/>
    <w:basedOn w:val="a"/>
    <w:rsid w:val="00822A54"/>
    <w:pPr>
      <w:pBdr>
        <w:bottom w:val="single" w:sz="4" w:space="0" w:color="auto"/>
      </w:pBdr>
      <w:spacing w:before="100" w:beforeAutospacing="1" w:after="100" w:afterAutospacing="1"/>
    </w:pPr>
    <w:rPr>
      <w:color w:val="auto"/>
      <w:sz w:val="16"/>
      <w:szCs w:val="16"/>
    </w:rPr>
  </w:style>
  <w:style w:type="paragraph" w:customStyle="1" w:styleId="xl172">
    <w:name w:val="xl172"/>
    <w:basedOn w:val="a"/>
    <w:rsid w:val="00822A54"/>
    <w:pPr>
      <w:spacing w:before="100" w:beforeAutospacing="1" w:after="100" w:afterAutospacing="1"/>
    </w:pPr>
    <w:rPr>
      <w:rFonts w:ascii="Arial CYR" w:hAnsi="Arial CYR" w:cs="Arial CYR"/>
      <w:color w:val="auto"/>
    </w:rPr>
  </w:style>
  <w:style w:type="paragraph" w:customStyle="1" w:styleId="xl173">
    <w:name w:val="xl173"/>
    <w:basedOn w:val="a"/>
    <w:rsid w:val="00822A54"/>
    <w:pPr>
      <w:pBdr>
        <w:left w:val="single" w:sz="8" w:space="0" w:color="auto"/>
        <w:bottom w:val="single" w:sz="4" w:space="0" w:color="auto"/>
        <w:right w:val="single" w:sz="8" w:space="0" w:color="auto"/>
      </w:pBdr>
      <w:spacing w:before="100" w:beforeAutospacing="1" w:after="100" w:afterAutospacing="1"/>
    </w:pPr>
    <w:rPr>
      <w:rFonts w:ascii="Arial CYR" w:hAnsi="Arial CYR" w:cs="Arial CYR"/>
      <w:color w:val="auto"/>
      <w:sz w:val="16"/>
      <w:szCs w:val="16"/>
    </w:rPr>
  </w:style>
  <w:style w:type="paragraph" w:customStyle="1" w:styleId="xl174">
    <w:name w:val="xl174"/>
    <w:basedOn w:val="a"/>
    <w:rsid w:val="00822A54"/>
    <w:pPr>
      <w:spacing w:before="100" w:beforeAutospacing="1" w:after="100" w:afterAutospacing="1"/>
      <w:jc w:val="right"/>
    </w:pPr>
    <w:rPr>
      <w:rFonts w:ascii="Arial CYR" w:hAnsi="Arial CYR" w:cs="Arial CYR"/>
      <w:color w:val="auto"/>
      <w:sz w:val="16"/>
      <w:szCs w:val="16"/>
    </w:rPr>
  </w:style>
  <w:style w:type="paragraph" w:customStyle="1" w:styleId="xl175">
    <w:name w:val="xl175"/>
    <w:basedOn w:val="a"/>
    <w:rsid w:val="00822A54"/>
    <w:pPr>
      <w:spacing w:before="100" w:beforeAutospacing="1" w:after="100" w:afterAutospacing="1"/>
      <w:jc w:val="center"/>
    </w:pPr>
    <w:rPr>
      <w:color w:val="auto"/>
      <w:sz w:val="16"/>
      <w:szCs w:val="16"/>
    </w:rPr>
  </w:style>
  <w:style w:type="paragraph" w:customStyle="1" w:styleId="xl176">
    <w:name w:val="xl176"/>
    <w:basedOn w:val="a"/>
    <w:rsid w:val="00822A54"/>
    <w:pPr>
      <w:spacing w:before="100" w:beforeAutospacing="1" w:after="100" w:afterAutospacing="1"/>
    </w:pPr>
    <w:rPr>
      <w:rFonts w:ascii="Arial CYR" w:hAnsi="Arial CYR" w:cs="Arial CYR"/>
      <w:color w:val="auto"/>
      <w:sz w:val="16"/>
      <w:szCs w:val="16"/>
    </w:rPr>
  </w:style>
  <w:style w:type="paragraph" w:customStyle="1" w:styleId="xl177">
    <w:name w:val="xl177"/>
    <w:basedOn w:val="a"/>
    <w:rsid w:val="00822A54"/>
    <w:pPr>
      <w:spacing w:before="100" w:beforeAutospacing="1" w:after="100" w:afterAutospacing="1"/>
    </w:pPr>
    <w:rPr>
      <w:color w:val="auto"/>
    </w:rPr>
  </w:style>
  <w:style w:type="paragraph" w:customStyle="1" w:styleId="xl178">
    <w:name w:val="xl178"/>
    <w:basedOn w:val="a"/>
    <w:rsid w:val="00822A54"/>
    <w:pPr>
      <w:pBdr>
        <w:top w:val="single" w:sz="8" w:space="0" w:color="auto"/>
      </w:pBdr>
      <w:spacing w:before="100" w:beforeAutospacing="1" w:after="100" w:afterAutospacing="1"/>
    </w:pPr>
    <w:rPr>
      <w:rFonts w:ascii="Arial CYR" w:hAnsi="Arial CYR" w:cs="Arial CYR"/>
      <w:color w:val="auto"/>
      <w:sz w:val="16"/>
      <w:szCs w:val="16"/>
    </w:rPr>
  </w:style>
  <w:style w:type="paragraph" w:customStyle="1" w:styleId="xl179">
    <w:name w:val="xl179"/>
    <w:basedOn w:val="a"/>
    <w:rsid w:val="00822A54"/>
    <w:pPr>
      <w:pBdr>
        <w:top w:val="single" w:sz="8" w:space="0" w:color="auto"/>
      </w:pBdr>
      <w:spacing w:before="100" w:beforeAutospacing="1" w:after="100" w:afterAutospacing="1"/>
    </w:pPr>
    <w:rPr>
      <w:color w:val="auto"/>
    </w:rPr>
  </w:style>
  <w:style w:type="paragraph" w:customStyle="1" w:styleId="xl180">
    <w:name w:val="xl180"/>
    <w:basedOn w:val="a"/>
    <w:rsid w:val="00822A54"/>
    <w:pPr>
      <w:spacing w:before="100" w:beforeAutospacing="1" w:after="100" w:afterAutospacing="1"/>
    </w:pPr>
    <w:rPr>
      <w:color w:val="auto"/>
    </w:rPr>
  </w:style>
  <w:style w:type="paragraph" w:customStyle="1" w:styleId="xl181">
    <w:name w:val="xl181"/>
    <w:basedOn w:val="a"/>
    <w:rsid w:val="00822A54"/>
    <w:pPr>
      <w:spacing w:before="100" w:beforeAutospacing="1" w:after="100" w:afterAutospacing="1"/>
    </w:pPr>
    <w:rPr>
      <w:color w:val="auto"/>
    </w:rPr>
  </w:style>
  <w:style w:type="paragraph" w:customStyle="1" w:styleId="xl182">
    <w:name w:val="xl182"/>
    <w:basedOn w:val="a"/>
    <w:rsid w:val="00822A54"/>
    <w:pPr>
      <w:pBdr>
        <w:bottom w:val="single" w:sz="4" w:space="0" w:color="auto"/>
      </w:pBdr>
      <w:spacing w:before="100" w:beforeAutospacing="1" w:after="100" w:afterAutospacing="1"/>
    </w:pPr>
    <w:rPr>
      <w:rFonts w:ascii="Arial CYR" w:hAnsi="Arial CYR" w:cs="Arial CYR"/>
      <w:color w:val="auto"/>
      <w:sz w:val="16"/>
      <w:szCs w:val="16"/>
    </w:rPr>
  </w:style>
  <w:style w:type="paragraph" w:customStyle="1" w:styleId="xl183">
    <w:name w:val="xl183"/>
    <w:basedOn w:val="a"/>
    <w:rsid w:val="00822A54"/>
    <w:pPr>
      <w:pBdr>
        <w:bottom w:val="single" w:sz="4" w:space="0" w:color="auto"/>
      </w:pBdr>
      <w:spacing w:before="100" w:beforeAutospacing="1" w:after="100" w:afterAutospacing="1"/>
    </w:pPr>
    <w:rPr>
      <w:color w:val="auto"/>
    </w:rPr>
  </w:style>
  <w:style w:type="paragraph" w:customStyle="1" w:styleId="xl184">
    <w:name w:val="xl184"/>
    <w:basedOn w:val="a"/>
    <w:rsid w:val="00822A54"/>
    <w:pPr>
      <w:spacing w:before="100" w:beforeAutospacing="1" w:after="100" w:afterAutospacing="1"/>
      <w:jc w:val="center"/>
    </w:pPr>
    <w:rPr>
      <w:rFonts w:ascii="Arial CYR" w:hAnsi="Arial CYR" w:cs="Arial CYR"/>
      <w:b/>
      <w:bCs/>
      <w:color w:val="auto"/>
      <w:sz w:val="22"/>
      <w:szCs w:val="22"/>
    </w:rPr>
  </w:style>
  <w:style w:type="paragraph" w:customStyle="1" w:styleId="xl185">
    <w:name w:val="xl185"/>
    <w:basedOn w:val="a"/>
    <w:rsid w:val="00822A54"/>
    <w:pPr>
      <w:spacing w:before="100" w:beforeAutospacing="1" w:after="100" w:afterAutospacing="1"/>
      <w:jc w:val="center"/>
    </w:pPr>
    <w:rPr>
      <w:color w:val="auto"/>
    </w:rPr>
  </w:style>
  <w:style w:type="paragraph" w:customStyle="1" w:styleId="xl186">
    <w:name w:val="xl186"/>
    <w:basedOn w:val="a"/>
    <w:rsid w:val="00822A54"/>
    <w:pPr>
      <w:pBdr>
        <w:right w:val="single" w:sz="4" w:space="0" w:color="auto"/>
      </w:pBdr>
      <w:spacing w:before="100" w:beforeAutospacing="1" w:after="100" w:afterAutospacing="1"/>
      <w:jc w:val="center"/>
    </w:pPr>
    <w:rPr>
      <w:color w:val="auto"/>
    </w:rPr>
  </w:style>
  <w:style w:type="numbering" w:customStyle="1" w:styleId="2c">
    <w:name w:val="Нет списка2"/>
    <w:next w:val="a2"/>
    <w:semiHidden/>
    <w:unhideWhenUsed/>
    <w:rsid w:val="00822A54"/>
  </w:style>
  <w:style w:type="numbering" w:customStyle="1" w:styleId="39">
    <w:name w:val="Нет списка3"/>
    <w:next w:val="a2"/>
    <w:uiPriority w:val="99"/>
    <w:semiHidden/>
    <w:unhideWhenUsed/>
    <w:rsid w:val="00822A54"/>
  </w:style>
  <w:style w:type="numbering" w:customStyle="1" w:styleId="42">
    <w:name w:val="Нет списка4"/>
    <w:next w:val="a2"/>
    <w:uiPriority w:val="99"/>
    <w:semiHidden/>
    <w:unhideWhenUsed/>
    <w:rsid w:val="00822A54"/>
  </w:style>
  <w:style w:type="numbering" w:customStyle="1" w:styleId="53">
    <w:name w:val="Нет списка5"/>
    <w:next w:val="a2"/>
    <w:uiPriority w:val="99"/>
    <w:semiHidden/>
    <w:unhideWhenUsed/>
    <w:rsid w:val="00822A54"/>
  </w:style>
  <w:style w:type="numbering" w:customStyle="1" w:styleId="61">
    <w:name w:val="Нет списка6"/>
    <w:next w:val="a2"/>
    <w:uiPriority w:val="99"/>
    <w:semiHidden/>
    <w:unhideWhenUsed/>
    <w:rsid w:val="00822A54"/>
  </w:style>
  <w:style w:type="paragraph" w:customStyle="1" w:styleId="xl187">
    <w:name w:val="xl187"/>
    <w:basedOn w:val="a"/>
    <w:rsid w:val="00822A54"/>
    <w:pPr>
      <w:spacing w:before="100" w:beforeAutospacing="1" w:after="100" w:afterAutospacing="1"/>
      <w:jc w:val="center"/>
    </w:pPr>
    <w:rPr>
      <w:b/>
      <w:bCs/>
      <w:color w:val="auto"/>
    </w:rPr>
  </w:style>
  <w:style w:type="paragraph" w:customStyle="1" w:styleId="xl188">
    <w:name w:val="xl188"/>
    <w:basedOn w:val="a"/>
    <w:rsid w:val="00822A54"/>
    <w:pPr>
      <w:pBdr>
        <w:right w:val="single" w:sz="4" w:space="0" w:color="auto"/>
      </w:pBdr>
      <w:spacing w:before="100" w:beforeAutospacing="1" w:after="100" w:afterAutospacing="1"/>
      <w:jc w:val="center"/>
    </w:pPr>
    <w:rPr>
      <w:b/>
      <w:bCs/>
      <w:color w:val="auto"/>
    </w:rPr>
  </w:style>
  <w:style w:type="paragraph" w:customStyle="1" w:styleId="xl189">
    <w:name w:val="xl189"/>
    <w:basedOn w:val="a"/>
    <w:rsid w:val="00822A54"/>
    <w:pPr>
      <w:spacing w:before="100" w:beforeAutospacing="1" w:after="100" w:afterAutospacing="1"/>
      <w:jc w:val="right"/>
    </w:pPr>
    <w:rPr>
      <w:rFonts w:ascii="Arial CYR" w:hAnsi="Arial CYR" w:cs="Arial CYR"/>
      <w:color w:val="auto"/>
      <w:sz w:val="16"/>
      <w:szCs w:val="16"/>
    </w:rPr>
  </w:style>
  <w:style w:type="paragraph" w:customStyle="1" w:styleId="xl190">
    <w:name w:val="xl190"/>
    <w:basedOn w:val="a"/>
    <w:rsid w:val="00822A54"/>
    <w:pPr>
      <w:spacing w:before="100" w:beforeAutospacing="1" w:after="100" w:afterAutospacing="1"/>
      <w:jc w:val="right"/>
    </w:pPr>
    <w:rPr>
      <w:color w:val="auto"/>
    </w:rPr>
  </w:style>
  <w:style w:type="paragraph" w:customStyle="1" w:styleId="1f1">
    <w:name w:val="Текст1"/>
    <w:basedOn w:val="a"/>
    <w:rsid w:val="00822A54"/>
    <w:pPr>
      <w:overflowPunct w:val="0"/>
      <w:autoSpaceDE w:val="0"/>
      <w:autoSpaceDN w:val="0"/>
      <w:adjustRightInd w:val="0"/>
    </w:pPr>
    <w:rPr>
      <w:rFonts w:ascii="Courier New" w:hAnsi="Courier New"/>
      <w:color w:val="auto"/>
      <w:sz w:val="20"/>
      <w:szCs w:val="20"/>
    </w:rPr>
  </w:style>
  <w:style w:type="character" w:styleId="afffa">
    <w:name w:val="line number"/>
    <w:rsid w:val="00822A54"/>
  </w:style>
  <w:style w:type="paragraph" w:customStyle="1" w:styleId="WW-2">
    <w:name w:val="WW-Основной текст с отступом 2"/>
    <w:basedOn w:val="a"/>
    <w:rsid w:val="00822A54"/>
    <w:pPr>
      <w:ind w:firstLine="720"/>
      <w:jc w:val="both"/>
    </w:pPr>
    <w:rPr>
      <w:color w:val="auto"/>
      <w:sz w:val="28"/>
      <w:szCs w:val="40"/>
      <w:lang w:eastAsia="ar-SA"/>
    </w:rPr>
  </w:style>
  <w:style w:type="paragraph" w:styleId="afffb">
    <w:name w:val="Subtitle"/>
    <w:basedOn w:val="a"/>
    <w:link w:val="afffc"/>
    <w:qFormat/>
    <w:rsid w:val="00822A54"/>
    <w:pPr>
      <w:spacing w:after="60"/>
      <w:jc w:val="center"/>
      <w:outlineLvl w:val="1"/>
    </w:pPr>
    <w:rPr>
      <w:rFonts w:ascii="Arial" w:hAnsi="Arial"/>
      <w:color w:val="auto"/>
      <w:lang w:val="x-none" w:eastAsia="ar-SA"/>
    </w:rPr>
  </w:style>
  <w:style w:type="character" w:customStyle="1" w:styleId="afffc">
    <w:name w:val="Подзаголовок Знак"/>
    <w:basedOn w:val="a0"/>
    <w:link w:val="afffb"/>
    <w:rsid w:val="00822A54"/>
    <w:rPr>
      <w:rFonts w:ascii="Arial" w:eastAsia="Times New Roman" w:hAnsi="Arial" w:cs="Times New Roman"/>
      <w:sz w:val="24"/>
      <w:szCs w:val="24"/>
      <w:lang w:val="x-none" w:eastAsia="ar-SA"/>
    </w:rPr>
  </w:style>
  <w:style w:type="paragraph" w:customStyle="1" w:styleId="WW-20">
    <w:name w:val="WW-Основной текст 2"/>
    <w:basedOn w:val="a"/>
    <w:rsid w:val="00822A54"/>
    <w:pPr>
      <w:tabs>
        <w:tab w:val="left" w:pos="1656"/>
      </w:tabs>
      <w:spacing w:before="120"/>
      <w:jc w:val="both"/>
    </w:pPr>
    <w:rPr>
      <w:color w:val="auto"/>
      <w:sz w:val="28"/>
      <w:szCs w:val="28"/>
      <w:lang w:eastAsia="ar-SA"/>
    </w:rPr>
  </w:style>
  <w:style w:type="paragraph" w:customStyle="1" w:styleId="Normall">
    <w:name w:val="Normal l"/>
    <w:basedOn w:val="a"/>
    <w:link w:val="Normall0"/>
    <w:rsid w:val="00822A54"/>
    <w:pPr>
      <w:autoSpaceDE w:val="0"/>
      <w:spacing w:before="120" w:after="120" w:line="288" w:lineRule="auto"/>
      <w:ind w:firstLine="720"/>
      <w:jc w:val="both"/>
    </w:pPr>
    <w:rPr>
      <w:color w:val="auto"/>
      <w:lang w:eastAsia="ar-SA"/>
    </w:rPr>
  </w:style>
  <w:style w:type="paragraph" w:customStyle="1" w:styleId="WW-">
    <w:name w:val="WW-Обычный (веб)"/>
    <w:basedOn w:val="a"/>
    <w:rsid w:val="00822A54"/>
    <w:pPr>
      <w:spacing w:before="280" w:after="280"/>
    </w:pPr>
    <w:rPr>
      <w:color w:val="auto"/>
      <w:lang w:eastAsia="ar-SA"/>
    </w:rPr>
  </w:style>
  <w:style w:type="paragraph" w:customStyle="1" w:styleId="WW-1">
    <w:name w:val="WW-Обычный (веб)1"/>
    <w:basedOn w:val="a"/>
    <w:rsid w:val="00822A54"/>
    <w:pPr>
      <w:spacing w:before="280" w:after="280"/>
    </w:pPr>
    <w:rPr>
      <w:color w:val="auto"/>
      <w:lang w:eastAsia="ar-SA"/>
    </w:rPr>
  </w:style>
  <w:style w:type="paragraph" w:customStyle="1" w:styleId="1f2">
    <w:name w:val="Абзац списка1"/>
    <w:basedOn w:val="a"/>
    <w:qFormat/>
    <w:rsid w:val="00822A54"/>
    <w:pPr>
      <w:ind w:left="720"/>
      <w:contextualSpacing/>
    </w:pPr>
    <w:rPr>
      <w:color w:val="auto"/>
    </w:rPr>
  </w:style>
  <w:style w:type="paragraph" w:styleId="3a">
    <w:name w:val="toc 3"/>
    <w:basedOn w:val="a"/>
    <w:next w:val="a"/>
    <w:autoRedefine/>
    <w:uiPriority w:val="39"/>
    <w:unhideWhenUsed/>
    <w:rsid w:val="00822A54"/>
    <w:pPr>
      <w:ind w:left="480"/>
    </w:pPr>
  </w:style>
  <w:style w:type="character" w:customStyle="1" w:styleId="1f3">
    <w:name w:val="Основной текст с отступом Знак1"/>
    <w:aliases w:val="Основной текст 1 Знак,Нумерованный список !! Знак,Надин стиль Знак"/>
    <w:semiHidden/>
    <w:rsid w:val="00822A54"/>
    <w:rPr>
      <w:color w:val="000000"/>
      <w:sz w:val="24"/>
      <w:szCs w:val="24"/>
    </w:rPr>
  </w:style>
  <w:style w:type="character" w:customStyle="1" w:styleId="3b">
    <w:name w:val="Знак Знак3"/>
    <w:rsid w:val="00822A54"/>
    <w:rPr>
      <w:sz w:val="16"/>
      <w:szCs w:val="16"/>
      <w:lang w:val="ru-RU" w:eastAsia="ru-RU" w:bidi="ar-SA"/>
    </w:rPr>
  </w:style>
  <w:style w:type="character" w:customStyle="1" w:styleId="2d">
    <w:name w:val="Знак Знак2"/>
    <w:semiHidden/>
    <w:rsid w:val="00822A54"/>
  </w:style>
  <w:style w:type="character" w:customStyle="1" w:styleId="1f4">
    <w:name w:val="Знак Знак1"/>
    <w:rsid w:val="00822A54"/>
    <w:rPr>
      <w:sz w:val="24"/>
      <w:szCs w:val="24"/>
      <w:lang w:val="ru-RU" w:eastAsia="ru-RU" w:bidi="ar-SA"/>
    </w:rPr>
  </w:style>
  <w:style w:type="paragraph" w:styleId="HTML">
    <w:name w:val="HTML Preformatted"/>
    <w:basedOn w:val="a"/>
    <w:link w:val="HTML0"/>
    <w:rsid w:val="0082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szCs w:val="20"/>
      <w:lang w:val="x-none" w:eastAsia="x-none"/>
    </w:rPr>
  </w:style>
  <w:style w:type="character" w:customStyle="1" w:styleId="HTML0">
    <w:name w:val="Стандартный HTML Знак"/>
    <w:basedOn w:val="a0"/>
    <w:link w:val="HTML"/>
    <w:rsid w:val="00822A54"/>
    <w:rPr>
      <w:rFonts w:ascii="Courier New" w:eastAsia="Times New Roman" w:hAnsi="Courier New" w:cs="Times New Roman"/>
      <w:sz w:val="20"/>
      <w:szCs w:val="20"/>
      <w:lang w:val="x-none" w:eastAsia="x-none"/>
    </w:rPr>
  </w:style>
  <w:style w:type="character" w:customStyle="1" w:styleId="FontStyle17">
    <w:name w:val="Font Style17"/>
    <w:rsid w:val="00822A54"/>
    <w:rPr>
      <w:rFonts w:ascii="Times New Roman" w:hAnsi="Times New Roman" w:cs="Times New Roman"/>
      <w:sz w:val="26"/>
      <w:szCs w:val="26"/>
    </w:rPr>
  </w:style>
  <w:style w:type="paragraph" w:customStyle="1" w:styleId="Style5">
    <w:name w:val="Style5"/>
    <w:basedOn w:val="a"/>
    <w:rsid w:val="00822A54"/>
    <w:pPr>
      <w:widowControl w:val="0"/>
      <w:autoSpaceDE w:val="0"/>
      <w:autoSpaceDN w:val="0"/>
      <w:adjustRightInd w:val="0"/>
      <w:spacing w:line="317" w:lineRule="exact"/>
      <w:ind w:firstLine="547"/>
      <w:jc w:val="both"/>
    </w:pPr>
    <w:rPr>
      <w:color w:val="auto"/>
    </w:rPr>
  </w:style>
  <w:style w:type="paragraph" w:customStyle="1" w:styleId="Style3">
    <w:name w:val="Style3"/>
    <w:basedOn w:val="a"/>
    <w:rsid w:val="00822A54"/>
    <w:pPr>
      <w:widowControl w:val="0"/>
      <w:autoSpaceDE w:val="0"/>
      <w:autoSpaceDN w:val="0"/>
      <w:adjustRightInd w:val="0"/>
      <w:spacing w:line="310" w:lineRule="exact"/>
      <w:ind w:firstLine="682"/>
      <w:jc w:val="both"/>
    </w:pPr>
    <w:rPr>
      <w:color w:val="auto"/>
    </w:rPr>
  </w:style>
  <w:style w:type="paragraph" w:customStyle="1" w:styleId="Style4">
    <w:name w:val="Style4"/>
    <w:basedOn w:val="a"/>
    <w:rsid w:val="00822A54"/>
    <w:pPr>
      <w:widowControl w:val="0"/>
      <w:autoSpaceDE w:val="0"/>
      <w:autoSpaceDN w:val="0"/>
      <w:adjustRightInd w:val="0"/>
      <w:spacing w:line="312" w:lineRule="exact"/>
      <w:ind w:firstLine="250"/>
      <w:jc w:val="both"/>
    </w:pPr>
    <w:rPr>
      <w:color w:val="auto"/>
    </w:rPr>
  </w:style>
  <w:style w:type="paragraph" w:customStyle="1" w:styleId="Style8">
    <w:name w:val="Style8"/>
    <w:basedOn w:val="a"/>
    <w:rsid w:val="00822A54"/>
    <w:pPr>
      <w:widowControl w:val="0"/>
      <w:autoSpaceDE w:val="0"/>
      <w:autoSpaceDN w:val="0"/>
      <w:adjustRightInd w:val="0"/>
      <w:spacing w:line="322" w:lineRule="exact"/>
      <w:ind w:firstLine="528"/>
      <w:jc w:val="both"/>
    </w:pPr>
    <w:rPr>
      <w:color w:val="auto"/>
    </w:rPr>
  </w:style>
  <w:style w:type="paragraph" w:customStyle="1" w:styleId="Style11">
    <w:name w:val="Style11"/>
    <w:basedOn w:val="a"/>
    <w:rsid w:val="00822A54"/>
    <w:pPr>
      <w:widowControl w:val="0"/>
      <w:autoSpaceDE w:val="0"/>
      <w:autoSpaceDN w:val="0"/>
      <w:adjustRightInd w:val="0"/>
      <w:spacing w:line="312" w:lineRule="exact"/>
      <w:ind w:firstLine="710"/>
    </w:pPr>
    <w:rPr>
      <w:color w:val="auto"/>
    </w:rPr>
  </w:style>
  <w:style w:type="paragraph" w:customStyle="1" w:styleId="Style14">
    <w:name w:val="Style14"/>
    <w:basedOn w:val="a"/>
    <w:rsid w:val="00822A54"/>
    <w:pPr>
      <w:widowControl w:val="0"/>
      <w:autoSpaceDE w:val="0"/>
      <w:autoSpaceDN w:val="0"/>
      <w:adjustRightInd w:val="0"/>
      <w:spacing w:line="317" w:lineRule="exact"/>
      <w:jc w:val="both"/>
    </w:pPr>
    <w:rPr>
      <w:color w:val="auto"/>
    </w:rPr>
  </w:style>
  <w:style w:type="paragraph" w:customStyle="1" w:styleId="Style12">
    <w:name w:val="Style12"/>
    <w:basedOn w:val="a"/>
    <w:rsid w:val="00822A54"/>
    <w:pPr>
      <w:widowControl w:val="0"/>
      <w:autoSpaceDE w:val="0"/>
      <w:autoSpaceDN w:val="0"/>
      <w:adjustRightInd w:val="0"/>
      <w:spacing w:line="307" w:lineRule="exact"/>
      <w:ind w:firstLine="288"/>
    </w:pPr>
    <w:rPr>
      <w:color w:val="auto"/>
    </w:rPr>
  </w:style>
  <w:style w:type="paragraph" w:customStyle="1" w:styleId="Style15">
    <w:name w:val="Style15"/>
    <w:basedOn w:val="a"/>
    <w:rsid w:val="00822A54"/>
    <w:pPr>
      <w:widowControl w:val="0"/>
      <w:autoSpaceDE w:val="0"/>
      <w:autoSpaceDN w:val="0"/>
      <w:adjustRightInd w:val="0"/>
      <w:spacing w:line="312" w:lineRule="exact"/>
      <w:jc w:val="both"/>
    </w:pPr>
    <w:rPr>
      <w:color w:val="auto"/>
    </w:rPr>
  </w:style>
  <w:style w:type="paragraph" w:customStyle="1" w:styleId="Style6">
    <w:name w:val="Style6"/>
    <w:basedOn w:val="a"/>
    <w:rsid w:val="00822A54"/>
    <w:pPr>
      <w:widowControl w:val="0"/>
      <w:autoSpaceDE w:val="0"/>
      <w:autoSpaceDN w:val="0"/>
      <w:adjustRightInd w:val="0"/>
      <w:spacing w:line="629" w:lineRule="exact"/>
    </w:pPr>
    <w:rPr>
      <w:color w:val="auto"/>
    </w:rPr>
  </w:style>
  <w:style w:type="paragraph" w:customStyle="1" w:styleId="Style7">
    <w:name w:val="Style7"/>
    <w:basedOn w:val="a"/>
    <w:rsid w:val="00822A54"/>
    <w:pPr>
      <w:widowControl w:val="0"/>
      <w:autoSpaceDE w:val="0"/>
      <w:autoSpaceDN w:val="0"/>
      <w:adjustRightInd w:val="0"/>
      <w:jc w:val="center"/>
    </w:pPr>
    <w:rPr>
      <w:color w:val="auto"/>
    </w:rPr>
  </w:style>
  <w:style w:type="character" w:customStyle="1" w:styleId="FontStyle18">
    <w:name w:val="Font Style18"/>
    <w:rsid w:val="00822A54"/>
    <w:rPr>
      <w:rFonts w:ascii="Times New Roman" w:hAnsi="Times New Roman" w:cs="Times New Roman"/>
      <w:b/>
      <w:bCs/>
      <w:sz w:val="26"/>
      <w:szCs w:val="26"/>
    </w:rPr>
  </w:style>
  <w:style w:type="paragraph" w:customStyle="1" w:styleId="Style10">
    <w:name w:val="Style10"/>
    <w:basedOn w:val="a"/>
    <w:rsid w:val="00822A54"/>
    <w:pPr>
      <w:widowControl w:val="0"/>
      <w:autoSpaceDE w:val="0"/>
      <w:autoSpaceDN w:val="0"/>
      <w:adjustRightInd w:val="0"/>
      <w:spacing w:line="307" w:lineRule="exact"/>
      <w:ind w:hanging="1042"/>
    </w:pPr>
    <w:rPr>
      <w:color w:val="auto"/>
    </w:rPr>
  </w:style>
  <w:style w:type="character" w:customStyle="1" w:styleId="FontStyle19">
    <w:name w:val="Font Style19"/>
    <w:rsid w:val="00822A54"/>
    <w:rPr>
      <w:rFonts w:ascii="Times New Roman" w:hAnsi="Times New Roman" w:cs="Times New Roman"/>
      <w:i/>
      <w:iCs/>
      <w:sz w:val="26"/>
      <w:szCs w:val="26"/>
    </w:rPr>
  </w:style>
  <w:style w:type="paragraph" w:customStyle="1" w:styleId="Style9">
    <w:name w:val="Style9"/>
    <w:basedOn w:val="a"/>
    <w:rsid w:val="00822A54"/>
    <w:pPr>
      <w:widowControl w:val="0"/>
      <w:autoSpaceDE w:val="0"/>
      <w:autoSpaceDN w:val="0"/>
      <w:adjustRightInd w:val="0"/>
      <w:spacing w:line="312" w:lineRule="exact"/>
      <w:ind w:firstLine="331"/>
    </w:pPr>
    <w:rPr>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22A54"/>
    <w:pPr>
      <w:spacing w:before="100" w:beforeAutospacing="1" w:after="100" w:afterAutospacing="1"/>
    </w:pPr>
    <w:rPr>
      <w:rFonts w:ascii="Tahoma" w:hAnsi="Tahoma"/>
      <w:color w:val="auto"/>
      <w:sz w:val="20"/>
      <w:szCs w:val="20"/>
      <w:lang w:val="en-US" w:eastAsia="en-US"/>
    </w:rPr>
  </w:style>
  <w:style w:type="paragraph" w:customStyle="1" w:styleId="43">
    <w:name w:val="Основной текст4"/>
    <w:basedOn w:val="a"/>
    <w:rsid w:val="00822A54"/>
    <w:pPr>
      <w:shd w:val="clear" w:color="auto" w:fill="FFFFFF"/>
      <w:spacing w:after="2220" w:line="326" w:lineRule="exact"/>
      <w:ind w:hanging="380"/>
      <w:jc w:val="right"/>
    </w:pPr>
    <w:rPr>
      <w:color w:val="auto"/>
      <w:sz w:val="25"/>
      <w:szCs w:val="25"/>
    </w:rPr>
  </w:style>
  <w:style w:type="paragraph" w:customStyle="1" w:styleId="afffd">
    <w:name w:val="Стиль"/>
    <w:basedOn w:val="a"/>
    <w:rsid w:val="00822A54"/>
    <w:pPr>
      <w:spacing w:before="100" w:beforeAutospacing="1" w:after="100" w:afterAutospacing="1"/>
    </w:pPr>
    <w:rPr>
      <w:rFonts w:ascii="Tahoma" w:hAnsi="Tahoma"/>
      <w:color w:val="auto"/>
      <w:sz w:val="20"/>
      <w:szCs w:val="20"/>
      <w:lang w:val="en-US" w:eastAsia="en-US"/>
    </w:rPr>
  </w:style>
  <w:style w:type="character" w:customStyle="1" w:styleId="grame">
    <w:name w:val="grame"/>
    <w:basedOn w:val="a0"/>
    <w:rsid w:val="00822A54"/>
  </w:style>
  <w:style w:type="paragraph" w:customStyle="1" w:styleId="1f5">
    <w:name w:val="Знак Знак Знак1 Знак Знак Знак"/>
    <w:basedOn w:val="a"/>
    <w:rsid w:val="00822A54"/>
    <w:pPr>
      <w:spacing w:after="160" w:line="240" w:lineRule="exact"/>
    </w:pPr>
    <w:rPr>
      <w:rFonts w:ascii="Verdana" w:hAnsi="Verdana"/>
      <w:color w:val="auto"/>
      <w:sz w:val="20"/>
      <w:szCs w:val="20"/>
      <w:lang w:val="en-US" w:eastAsia="en-US"/>
    </w:rPr>
  </w:style>
  <w:style w:type="paragraph" w:styleId="afffe">
    <w:name w:val="endnote text"/>
    <w:basedOn w:val="a"/>
    <w:link w:val="affff"/>
    <w:rsid w:val="00822A54"/>
    <w:rPr>
      <w:color w:val="auto"/>
      <w:sz w:val="20"/>
      <w:szCs w:val="20"/>
      <w:lang w:val="x-none" w:eastAsia="x-none"/>
    </w:rPr>
  </w:style>
  <w:style w:type="character" w:customStyle="1" w:styleId="affff">
    <w:name w:val="Текст концевой сноски Знак"/>
    <w:basedOn w:val="a0"/>
    <w:link w:val="afffe"/>
    <w:rsid w:val="00822A54"/>
    <w:rPr>
      <w:rFonts w:ascii="Times New Roman" w:eastAsia="Times New Roman" w:hAnsi="Times New Roman" w:cs="Times New Roman"/>
      <w:sz w:val="20"/>
      <w:szCs w:val="20"/>
      <w:lang w:val="x-none" w:eastAsia="x-none"/>
    </w:rPr>
  </w:style>
  <w:style w:type="character" w:styleId="affff0">
    <w:name w:val="endnote reference"/>
    <w:rsid w:val="00822A54"/>
    <w:rPr>
      <w:vertAlign w:val="superscript"/>
    </w:rPr>
  </w:style>
  <w:style w:type="paragraph" w:customStyle="1" w:styleId="Style13">
    <w:name w:val="Style13"/>
    <w:basedOn w:val="a"/>
    <w:rsid w:val="00822A54"/>
    <w:pPr>
      <w:widowControl w:val="0"/>
      <w:autoSpaceDE w:val="0"/>
      <w:autoSpaceDN w:val="0"/>
      <w:adjustRightInd w:val="0"/>
      <w:spacing w:line="316" w:lineRule="exact"/>
      <w:ind w:firstLine="533"/>
    </w:pPr>
    <w:rPr>
      <w:color w:val="auto"/>
    </w:rPr>
  </w:style>
  <w:style w:type="paragraph" w:customStyle="1" w:styleId="punct">
    <w:name w:val="punct"/>
    <w:basedOn w:val="a"/>
    <w:rsid w:val="00822A54"/>
    <w:pPr>
      <w:autoSpaceDE w:val="0"/>
      <w:autoSpaceDN w:val="0"/>
      <w:adjustRightInd w:val="0"/>
      <w:spacing w:line="360" w:lineRule="auto"/>
      <w:jc w:val="both"/>
    </w:pPr>
    <w:rPr>
      <w:color w:val="auto"/>
      <w:sz w:val="26"/>
      <w:szCs w:val="26"/>
    </w:rPr>
  </w:style>
  <w:style w:type="paragraph" w:customStyle="1" w:styleId="140">
    <w:name w:val="Обычный +14пт"/>
    <w:aliases w:val="уплотненный на 0,05 пт"/>
    <w:basedOn w:val="a"/>
    <w:rsid w:val="00822A54"/>
    <w:pPr>
      <w:widowControl w:val="0"/>
      <w:spacing w:before="120" w:after="120"/>
      <w:ind w:firstLine="720"/>
      <w:jc w:val="both"/>
    </w:pPr>
    <w:rPr>
      <w:color w:val="auto"/>
      <w:sz w:val="28"/>
      <w:szCs w:val="28"/>
    </w:rPr>
  </w:style>
  <w:style w:type="paragraph" w:customStyle="1" w:styleId="1f6">
    <w:name w:val="Ñòèëü1"/>
    <w:basedOn w:val="a"/>
    <w:rsid w:val="00822A54"/>
    <w:pPr>
      <w:ind w:firstLine="720"/>
      <w:jc w:val="both"/>
    </w:pPr>
    <w:rPr>
      <w:rFonts w:ascii="Calibri" w:hAnsi="Calibri" w:cs="Calibri"/>
      <w:color w:val="auto"/>
      <w:sz w:val="28"/>
      <w:szCs w:val="28"/>
    </w:rPr>
  </w:style>
  <w:style w:type="paragraph" w:customStyle="1" w:styleId="214">
    <w:name w:val="Основной текст с отступом 21"/>
    <w:basedOn w:val="a"/>
    <w:rsid w:val="00822A54"/>
    <w:pPr>
      <w:spacing w:after="120" w:line="480" w:lineRule="auto"/>
      <w:ind w:left="283"/>
    </w:pPr>
    <w:rPr>
      <w:rFonts w:cs="Calibri"/>
      <w:color w:val="auto"/>
      <w:lang w:eastAsia="ar-SA"/>
    </w:rPr>
  </w:style>
  <w:style w:type="character" w:customStyle="1" w:styleId="WW8Num1z0">
    <w:name w:val="WW8Num1z0"/>
    <w:rsid w:val="00822A54"/>
    <w:rPr>
      <w:rFonts w:cs="Times New Roman"/>
    </w:rPr>
  </w:style>
  <w:style w:type="character" w:customStyle="1" w:styleId="WW8Num1z2">
    <w:name w:val="WW8Num1z2"/>
    <w:rsid w:val="00822A54"/>
    <w:rPr>
      <w:rFonts w:ascii="Symbol" w:hAnsi="Symbol"/>
    </w:rPr>
  </w:style>
  <w:style w:type="character" w:customStyle="1" w:styleId="WW8Num2z0">
    <w:name w:val="WW8Num2z0"/>
    <w:rsid w:val="00822A54"/>
    <w:rPr>
      <w:rFonts w:cs="Times New Roman"/>
    </w:rPr>
  </w:style>
  <w:style w:type="character" w:customStyle="1" w:styleId="WW8Num3z0">
    <w:name w:val="WW8Num3z0"/>
    <w:rsid w:val="00822A54"/>
    <w:rPr>
      <w:rFonts w:cs="Times New Roman"/>
    </w:rPr>
  </w:style>
  <w:style w:type="character" w:customStyle="1" w:styleId="Heading1Char">
    <w:name w:val="Heading 1 Char"/>
    <w:rsid w:val="00822A54"/>
    <w:rPr>
      <w:rFonts w:ascii="Arial" w:hAnsi="Arial" w:cs="Times New Roman"/>
      <w:b/>
      <w:kern w:val="1"/>
      <w:sz w:val="20"/>
      <w:szCs w:val="20"/>
      <w:lang w:val="x-none"/>
    </w:rPr>
  </w:style>
  <w:style w:type="character" w:customStyle="1" w:styleId="Heading2Char">
    <w:name w:val="Heading 2 Char"/>
    <w:rsid w:val="00822A54"/>
    <w:rPr>
      <w:rFonts w:ascii="Arial" w:hAnsi="Arial" w:cs="Arial"/>
      <w:b/>
      <w:bCs/>
      <w:i/>
      <w:iCs/>
      <w:sz w:val="28"/>
      <w:szCs w:val="28"/>
      <w:lang w:val="x-none"/>
    </w:rPr>
  </w:style>
  <w:style w:type="character" w:customStyle="1" w:styleId="BodyTextIndentChar">
    <w:name w:val="Body Text Indent Char"/>
    <w:rsid w:val="00822A54"/>
    <w:rPr>
      <w:rFonts w:ascii="Times New Roman" w:hAnsi="Times New Roman" w:cs="Times New Roman"/>
      <w:sz w:val="24"/>
      <w:szCs w:val="24"/>
      <w:lang w:val="x-none"/>
    </w:rPr>
  </w:style>
  <w:style w:type="character" w:customStyle="1" w:styleId="PlainTextChar">
    <w:name w:val="Plain Text Char"/>
    <w:rsid w:val="00822A54"/>
    <w:rPr>
      <w:rFonts w:ascii="Courier New" w:hAnsi="Courier New" w:cs="Times New Roman"/>
      <w:sz w:val="20"/>
      <w:szCs w:val="20"/>
      <w:lang w:val="x-none"/>
    </w:rPr>
  </w:style>
  <w:style w:type="character" w:customStyle="1" w:styleId="BodyTextIndent2Char">
    <w:name w:val="Body Text Indent 2 Char"/>
    <w:rsid w:val="00822A54"/>
    <w:rPr>
      <w:rFonts w:ascii="Times New Roman" w:hAnsi="Times New Roman" w:cs="Times New Roman"/>
      <w:sz w:val="24"/>
      <w:szCs w:val="24"/>
      <w:lang w:val="x-none"/>
    </w:rPr>
  </w:style>
  <w:style w:type="character" w:customStyle="1" w:styleId="FooterChar">
    <w:name w:val="Footer Char"/>
    <w:rsid w:val="00822A54"/>
    <w:rPr>
      <w:rFonts w:ascii="Times New Roman" w:hAnsi="Times New Roman" w:cs="Times New Roman"/>
      <w:sz w:val="20"/>
      <w:szCs w:val="20"/>
      <w:lang w:val="x-none"/>
    </w:rPr>
  </w:style>
  <w:style w:type="character" w:customStyle="1" w:styleId="TitleChar">
    <w:name w:val="Title Char"/>
    <w:rsid w:val="00822A54"/>
    <w:rPr>
      <w:rFonts w:ascii="Times New Roman" w:hAnsi="Times New Roman" w:cs="Times New Roman"/>
      <w:b/>
      <w:bCs/>
      <w:sz w:val="24"/>
      <w:szCs w:val="24"/>
      <w:lang w:val="x-none"/>
    </w:rPr>
  </w:style>
  <w:style w:type="character" w:customStyle="1" w:styleId="BodyTextIndent3Char">
    <w:name w:val="Body Text Indent 3 Char"/>
    <w:rsid w:val="00822A54"/>
    <w:rPr>
      <w:rFonts w:ascii="Times New Roman" w:hAnsi="Times New Roman" w:cs="Times New Roman"/>
      <w:sz w:val="16"/>
      <w:szCs w:val="16"/>
      <w:lang w:val="x-none"/>
    </w:rPr>
  </w:style>
  <w:style w:type="character" w:customStyle="1" w:styleId="BalloonTextChar">
    <w:name w:val="Balloon Text Char"/>
    <w:rsid w:val="00822A54"/>
    <w:rPr>
      <w:rFonts w:ascii="Tahoma" w:hAnsi="Tahoma" w:cs="Tahoma"/>
      <w:sz w:val="16"/>
      <w:szCs w:val="16"/>
      <w:lang w:val="x-none"/>
    </w:rPr>
  </w:style>
  <w:style w:type="character" w:customStyle="1" w:styleId="BodyText3Char">
    <w:name w:val="Body Text 3 Char"/>
    <w:rsid w:val="00822A54"/>
    <w:rPr>
      <w:rFonts w:ascii="Times New Roman" w:hAnsi="Times New Roman" w:cs="Times New Roman"/>
      <w:sz w:val="16"/>
      <w:szCs w:val="16"/>
      <w:lang w:val="x-none"/>
    </w:rPr>
  </w:style>
  <w:style w:type="character" w:customStyle="1" w:styleId="FontStyle37">
    <w:name w:val="Font Style37"/>
    <w:rsid w:val="00822A54"/>
    <w:rPr>
      <w:rFonts w:ascii="Times New Roman" w:hAnsi="Times New Roman"/>
      <w:sz w:val="26"/>
    </w:rPr>
  </w:style>
  <w:style w:type="character" w:customStyle="1" w:styleId="FontStyle48">
    <w:name w:val="Font Style48"/>
    <w:rsid w:val="00822A54"/>
    <w:rPr>
      <w:rFonts w:ascii="Times New Roman" w:hAnsi="Times New Roman" w:cs="Times New Roman"/>
      <w:sz w:val="26"/>
      <w:szCs w:val="26"/>
    </w:rPr>
  </w:style>
  <w:style w:type="character" w:customStyle="1" w:styleId="BodyText2Char">
    <w:name w:val="Body Text 2 Char"/>
    <w:rsid w:val="00822A54"/>
    <w:rPr>
      <w:rFonts w:ascii="Times New Roman" w:hAnsi="Times New Roman" w:cs="Times New Roman"/>
      <w:sz w:val="24"/>
      <w:szCs w:val="24"/>
      <w:lang w:val="x-none"/>
    </w:rPr>
  </w:style>
  <w:style w:type="character" w:customStyle="1" w:styleId="HeaderChar">
    <w:name w:val="Header Char"/>
    <w:rsid w:val="00822A54"/>
    <w:rPr>
      <w:rFonts w:ascii="Times New Roman" w:hAnsi="Times New Roman" w:cs="Times New Roman"/>
      <w:sz w:val="24"/>
      <w:szCs w:val="24"/>
    </w:rPr>
  </w:style>
  <w:style w:type="character" w:customStyle="1" w:styleId="1f7">
    <w:name w:val="Основной текст1 Знак"/>
    <w:rsid w:val="00822A54"/>
    <w:rPr>
      <w:rFonts w:ascii="Times New Roman" w:hAnsi="Times New Roman" w:cs="Times New Roman"/>
      <w:spacing w:val="2"/>
      <w:sz w:val="24"/>
      <w:szCs w:val="24"/>
      <w:lang w:val="x-none"/>
    </w:rPr>
  </w:style>
  <w:style w:type="character" w:customStyle="1" w:styleId="62">
    <w:name w:val="Знак Знак6"/>
    <w:rsid w:val="00822A54"/>
    <w:rPr>
      <w:rFonts w:ascii="Times New Roman" w:hAnsi="Times New Roman" w:cs="Times New Roman"/>
      <w:sz w:val="24"/>
      <w:szCs w:val="24"/>
      <w:lang w:val="x-none"/>
    </w:rPr>
  </w:style>
  <w:style w:type="paragraph" w:customStyle="1" w:styleId="affff1">
    <w:name w:val="Заголовок"/>
    <w:basedOn w:val="a"/>
    <w:next w:val="ab"/>
    <w:rsid w:val="00822A54"/>
    <w:pPr>
      <w:keepNext/>
      <w:spacing w:before="240" w:after="120"/>
    </w:pPr>
    <w:rPr>
      <w:rFonts w:ascii="Arial" w:eastAsia="Arial Unicode MS" w:hAnsi="Arial" w:cs="Mangal"/>
      <w:color w:val="auto"/>
      <w:sz w:val="28"/>
      <w:szCs w:val="28"/>
      <w:lang w:eastAsia="ar-SA"/>
    </w:rPr>
  </w:style>
  <w:style w:type="paragraph" w:customStyle="1" w:styleId="1f8">
    <w:name w:val="Название1"/>
    <w:basedOn w:val="a"/>
    <w:rsid w:val="00822A54"/>
    <w:pPr>
      <w:suppressLineNumbers/>
      <w:spacing w:before="120" w:after="120"/>
    </w:pPr>
    <w:rPr>
      <w:rFonts w:ascii="Arial" w:hAnsi="Arial" w:cs="Mangal"/>
      <w:i/>
      <w:iCs/>
      <w:color w:val="auto"/>
      <w:sz w:val="20"/>
      <w:lang w:eastAsia="ar-SA"/>
    </w:rPr>
  </w:style>
  <w:style w:type="paragraph" w:customStyle="1" w:styleId="1f9">
    <w:name w:val="Указатель1"/>
    <w:basedOn w:val="a"/>
    <w:rsid w:val="00822A54"/>
    <w:pPr>
      <w:suppressLineNumbers/>
    </w:pPr>
    <w:rPr>
      <w:rFonts w:ascii="Arial" w:hAnsi="Arial" w:cs="Mangal"/>
      <w:color w:val="auto"/>
      <w:lang w:eastAsia="ar-SA"/>
    </w:rPr>
  </w:style>
  <w:style w:type="paragraph" w:customStyle="1" w:styleId="affff2">
    <w:name w:val="Прижатый влево"/>
    <w:basedOn w:val="a"/>
    <w:next w:val="a"/>
    <w:rsid w:val="00822A54"/>
    <w:pPr>
      <w:widowControl w:val="0"/>
      <w:autoSpaceDE w:val="0"/>
    </w:pPr>
    <w:rPr>
      <w:rFonts w:ascii="Arial" w:hAnsi="Arial" w:cs="Calibri"/>
      <w:color w:val="auto"/>
      <w:lang w:eastAsia="ar-SA"/>
    </w:rPr>
  </w:style>
  <w:style w:type="paragraph" w:customStyle="1" w:styleId="1fa">
    <w:name w:val="Текст1"/>
    <w:basedOn w:val="a"/>
    <w:rsid w:val="00822A54"/>
    <w:pPr>
      <w:ind w:firstLine="720"/>
      <w:jc w:val="both"/>
    </w:pPr>
    <w:rPr>
      <w:rFonts w:ascii="Courier New" w:hAnsi="Courier New" w:cs="Calibri"/>
      <w:color w:val="auto"/>
      <w:sz w:val="20"/>
      <w:szCs w:val="20"/>
      <w:lang w:eastAsia="ar-SA"/>
    </w:rPr>
  </w:style>
  <w:style w:type="paragraph" w:customStyle="1" w:styleId="NormalANX">
    <w:name w:val="NormalANX"/>
    <w:basedOn w:val="a"/>
    <w:rsid w:val="00822A54"/>
    <w:pPr>
      <w:spacing w:before="240" w:after="240" w:line="360" w:lineRule="auto"/>
      <w:ind w:firstLine="720"/>
      <w:jc w:val="both"/>
    </w:pPr>
    <w:rPr>
      <w:rFonts w:cs="Calibri"/>
      <w:color w:val="auto"/>
      <w:sz w:val="28"/>
      <w:szCs w:val="20"/>
      <w:lang w:eastAsia="ar-SA"/>
    </w:rPr>
  </w:style>
  <w:style w:type="paragraph" w:customStyle="1" w:styleId="affff3">
    <w:name w:val="Нумерованный абзац"/>
    <w:rsid w:val="00822A54"/>
    <w:pPr>
      <w:tabs>
        <w:tab w:val="left" w:pos="1134"/>
        <w:tab w:val="left" w:pos="1571"/>
      </w:tabs>
      <w:suppressAutoHyphens/>
      <w:spacing w:before="240" w:after="0" w:line="240" w:lineRule="auto"/>
      <w:ind w:left="1080" w:hanging="360"/>
      <w:jc w:val="both"/>
    </w:pPr>
    <w:rPr>
      <w:rFonts w:ascii="Times New Roman" w:eastAsia="Times New Roman" w:hAnsi="Times New Roman" w:cs="Calibri"/>
      <w:sz w:val="28"/>
      <w:szCs w:val="20"/>
      <w:lang w:eastAsia="ar-SA"/>
    </w:rPr>
  </w:style>
  <w:style w:type="paragraph" w:customStyle="1" w:styleId="affff4">
    <w:name w:val="Нормальный (таблица)"/>
    <w:basedOn w:val="a"/>
    <w:next w:val="a"/>
    <w:rsid w:val="00822A54"/>
    <w:pPr>
      <w:widowControl w:val="0"/>
      <w:autoSpaceDE w:val="0"/>
      <w:jc w:val="both"/>
    </w:pPr>
    <w:rPr>
      <w:rFonts w:ascii="Arial" w:hAnsi="Arial" w:cs="Arial"/>
      <w:color w:val="auto"/>
      <w:lang w:eastAsia="ar-SA"/>
    </w:rPr>
  </w:style>
  <w:style w:type="paragraph" w:customStyle="1" w:styleId="ListParagraph1">
    <w:name w:val="List Paragraph1"/>
    <w:basedOn w:val="a"/>
    <w:rsid w:val="00822A54"/>
    <w:pPr>
      <w:ind w:left="720"/>
    </w:pPr>
    <w:rPr>
      <w:rFonts w:cs="Calibri"/>
      <w:color w:val="auto"/>
      <w:lang w:eastAsia="ar-SA"/>
    </w:rPr>
  </w:style>
  <w:style w:type="paragraph" w:customStyle="1" w:styleId="affff5">
    <w:name w:val="Обычный (паспорт)"/>
    <w:basedOn w:val="a"/>
    <w:rsid w:val="00822A54"/>
    <w:rPr>
      <w:rFonts w:eastAsia="Calibri" w:cs="Calibri"/>
      <w:color w:val="auto"/>
      <w:sz w:val="28"/>
      <w:szCs w:val="28"/>
      <w:lang w:eastAsia="ar-SA"/>
    </w:rPr>
  </w:style>
  <w:style w:type="paragraph" w:customStyle="1" w:styleId="affff6">
    <w:name w:val="Заголовок таблицы"/>
    <w:basedOn w:val="aff"/>
    <w:rsid w:val="00822A54"/>
    <w:pPr>
      <w:widowControl/>
      <w:suppressAutoHyphens w:val="0"/>
      <w:jc w:val="center"/>
    </w:pPr>
    <w:rPr>
      <w:rFonts w:eastAsia="Times New Roman" w:cs="Calibri"/>
      <w:b/>
      <w:bCs/>
      <w:sz w:val="24"/>
      <w:lang w:eastAsia="ar-SA"/>
    </w:rPr>
  </w:style>
  <w:style w:type="paragraph" w:customStyle="1" w:styleId="affff7">
    <w:name w:val="Содержимое врезки"/>
    <w:basedOn w:val="ab"/>
    <w:rsid w:val="00822A54"/>
    <w:rPr>
      <w:rFonts w:cs="Calibri"/>
      <w:color w:val="auto"/>
      <w:spacing w:val="2"/>
      <w:sz w:val="28"/>
      <w:lang w:val="ru-RU" w:eastAsia="ar-SA"/>
    </w:rPr>
  </w:style>
  <w:style w:type="paragraph" w:customStyle="1" w:styleId="affff8">
    <w:name w:val="a"/>
    <w:basedOn w:val="a"/>
    <w:rsid w:val="00822A54"/>
    <w:pPr>
      <w:spacing w:before="100" w:beforeAutospacing="1" w:after="100" w:afterAutospacing="1"/>
    </w:pPr>
    <w:rPr>
      <w:color w:val="auto"/>
    </w:rPr>
  </w:style>
  <w:style w:type="character" w:customStyle="1" w:styleId="FontStyle12">
    <w:name w:val="Font Style12"/>
    <w:uiPriority w:val="99"/>
    <w:rsid w:val="00822A54"/>
    <w:rPr>
      <w:rFonts w:ascii="Times New Roman" w:hAnsi="Times New Roman" w:cs="Times New Roman"/>
      <w:sz w:val="26"/>
      <w:szCs w:val="26"/>
    </w:rPr>
  </w:style>
  <w:style w:type="paragraph" w:customStyle="1" w:styleId="zagl-2">
    <w:name w:val="zagl-2"/>
    <w:basedOn w:val="a"/>
    <w:rsid w:val="00822A54"/>
    <w:pPr>
      <w:spacing w:before="120" w:after="80"/>
      <w:ind w:firstLine="200"/>
    </w:pPr>
    <w:rPr>
      <w:rFonts w:ascii="Arial" w:hAnsi="Arial" w:cs="Arial"/>
      <w:b/>
      <w:bCs/>
      <w:color w:val="29211E"/>
      <w:sz w:val="18"/>
      <w:szCs w:val="18"/>
    </w:rPr>
  </w:style>
  <w:style w:type="paragraph" w:customStyle="1" w:styleId="zagl-1">
    <w:name w:val="zagl-1"/>
    <w:basedOn w:val="a"/>
    <w:rsid w:val="00822A54"/>
    <w:pPr>
      <w:spacing w:before="180" w:after="80"/>
      <w:ind w:firstLine="200"/>
    </w:pPr>
    <w:rPr>
      <w:rFonts w:ascii="Arial" w:hAnsi="Arial" w:cs="Arial"/>
      <w:b/>
      <w:bCs/>
      <w:caps/>
      <w:color w:val="29211E"/>
      <w:sz w:val="20"/>
      <w:szCs w:val="20"/>
    </w:rPr>
  </w:style>
  <w:style w:type="paragraph" w:styleId="affff9">
    <w:name w:val="TOC Heading"/>
    <w:basedOn w:val="1"/>
    <w:next w:val="a"/>
    <w:uiPriority w:val="39"/>
    <w:semiHidden/>
    <w:unhideWhenUsed/>
    <w:qFormat/>
    <w:rsid w:val="00822A54"/>
    <w:pPr>
      <w:keepLines/>
      <w:spacing w:before="480" w:line="276" w:lineRule="auto"/>
      <w:jc w:val="left"/>
      <w:outlineLvl w:val="9"/>
    </w:pPr>
    <w:rPr>
      <w:rFonts w:ascii="Cambria" w:hAnsi="Cambria"/>
      <w:bCs/>
      <w:color w:val="365F91"/>
      <w:szCs w:val="28"/>
      <w:lang w:eastAsia="en-US"/>
    </w:rPr>
  </w:style>
  <w:style w:type="character" w:customStyle="1" w:styleId="210">
    <w:name w:val="Основной текст 2 Знак1"/>
    <w:link w:val="21"/>
    <w:rsid w:val="00822A54"/>
    <w:rPr>
      <w:rFonts w:ascii="Times New Roman" w:eastAsia="Times New Roman" w:hAnsi="Times New Roman" w:cs="Times New Roman"/>
      <w:color w:val="000000"/>
      <w:sz w:val="28"/>
      <w:szCs w:val="24"/>
      <w:lang w:val="x-none" w:eastAsia="x-none"/>
    </w:rPr>
  </w:style>
  <w:style w:type="character" w:customStyle="1" w:styleId="310">
    <w:name w:val="Основной текст 3 Знак1"/>
    <w:link w:val="32"/>
    <w:rsid w:val="00822A54"/>
    <w:rPr>
      <w:rFonts w:ascii="Times New Roman" w:eastAsia="Times New Roman" w:hAnsi="Times New Roman" w:cs="Times New Roman"/>
      <w:color w:val="000000"/>
      <w:sz w:val="28"/>
      <w:szCs w:val="24"/>
      <w:shd w:val="clear" w:color="000000" w:fill="FFFFFF"/>
      <w:lang w:val="x-none" w:eastAsia="x-none"/>
    </w:rPr>
  </w:style>
  <w:style w:type="character" w:customStyle="1" w:styleId="affffa">
    <w:name w:val="Основной текст_"/>
    <w:link w:val="1fb"/>
    <w:locked/>
    <w:rsid w:val="00822A54"/>
    <w:rPr>
      <w:sz w:val="27"/>
      <w:szCs w:val="27"/>
      <w:shd w:val="clear" w:color="auto" w:fill="FFFFFF"/>
    </w:rPr>
  </w:style>
  <w:style w:type="paragraph" w:customStyle="1" w:styleId="1fb">
    <w:name w:val="Основной текст1"/>
    <w:basedOn w:val="a"/>
    <w:link w:val="affffa"/>
    <w:rsid w:val="00822A54"/>
    <w:pPr>
      <w:widowControl w:val="0"/>
      <w:shd w:val="clear" w:color="auto" w:fill="FFFFFF"/>
      <w:spacing w:line="0" w:lineRule="atLeast"/>
    </w:pPr>
    <w:rPr>
      <w:rFonts w:asciiTheme="minorHAnsi" w:eastAsiaTheme="minorHAnsi" w:hAnsiTheme="minorHAnsi" w:cstheme="minorBidi"/>
      <w:color w:val="auto"/>
      <w:sz w:val="27"/>
      <w:szCs w:val="27"/>
      <w:shd w:val="clear" w:color="auto" w:fill="FFFFFF"/>
      <w:lang w:eastAsia="en-US"/>
    </w:rPr>
  </w:style>
  <w:style w:type="paragraph" w:customStyle="1" w:styleId="Style18">
    <w:name w:val="Style18"/>
    <w:basedOn w:val="a"/>
    <w:uiPriority w:val="99"/>
    <w:rsid w:val="00822A54"/>
    <w:pPr>
      <w:widowControl w:val="0"/>
      <w:autoSpaceDE w:val="0"/>
      <w:autoSpaceDN w:val="0"/>
      <w:adjustRightInd w:val="0"/>
      <w:spacing w:line="226" w:lineRule="exact"/>
      <w:jc w:val="both"/>
    </w:pPr>
    <w:rPr>
      <w:color w:val="auto"/>
    </w:rPr>
  </w:style>
  <w:style w:type="character" w:customStyle="1" w:styleId="FontStyle20">
    <w:name w:val="Font Style20"/>
    <w:uiPriority w:val="99"/>
    <w:rsid w:val="00822A54"/>
    <w:rPr>
      <w:rFonts w:ascii="Times New Roman" w:hAnsi="Times New Roman" w:cs="Times New Roman"/>
      <w:sz w:val="18"/>
      <w:szCs w:val="18"/>
    </w:rPr>
  </w:style>
  <w:style w:type="character" w:customStyle="1" w:styleId="FontStyle21">
    <w:name w:val="Font Style21"/>
    <w:uiPriority w:val="99"/>
    <w:rsid w:val="00822A54"/>
    <w:rPr>
      <w:rFonts w:ascii="Times New Roman" w:hAnsi="Times New Roman" w:cs="Times New Roman"/>
      <w:b/>
      <w:bCs/>
      <w:sz w:val="26"/>
      <w:szCs w:val="26"/>
    </w:rPr>
  </w:style>
  <w:style w:type="character" w:customStyle="1" w:styleId="FontStyle22">
    <w:name w:val="Font Style22"/>
    <w:uiPriority w:val="99"/>
    <w:rsid w:val="00822A54"/>
    <w:rPr>
      <w:rFonts w:ascii="Times New Roman" w:hAnsi="Times New Roman" w:cs="Times New Roman"/>
      <w:sz w:val="26"/>
      <w:szCs w:val="26"/>
    </w:rPr>
  </w:style>
  <w:style w:type="paragraph" w:customStyle="1" w:styleId="Style17">
    <w:name w:val="Style17"/>
    <w:basedOn w:val="a"/>
    <w:uiPriority w:val="99"/>
    <w:rsid w:val="00822A54"/>
    <w:pPr>
      <w:widowControl w:val="0"/>
      <w:autoSpaceDE w:val="0"/>
      <w:autoSpaceDN w:val="0"/>
      <w:adjustRightInd w:val="0"/>
      <w:spacing w:line="322" w:lineRule="exact"/>
      <w:ind w:hanging="1968"/>
    </w:pPr>
    <w:rPr>
      <w:color w:val="auto"/>
    </w:rPr>
  </w:style>
  <w:style w:type="character" w:customStyle="1" w:styleId="FontStyle15">
    <w:name w:val="Font Style15"/>
    <w:uiPriority w:val="99"/>
    <w:rsid w:val="00822A54"/>
    <w:rPr>
      <w:rFonts w:ascii="Times New Roman" w:hAnsi="Times New Roman" w:cs="Times New Roman"/>
      <w:sz w:val="26"/>
      <w:szCs w:val="26"/>
    </w:rPr>
  </w:style>
  <w:style w:type="paragraph" w:customStyle="1" w:styleId="Style16">
    <w:name w:val="Style16"/>
    <w:basedOn w:val="a"/>
    <w:uiPriority w:val="99"/>
    <w:rsid w:val="00822A54"/>
    <w:pPr>
      <w:widowControl w:val="0"/>
      <w:autoSpaceDE w:val="0"/>
      <w:autoSpaceDN w:val="0"/>
      <w:adjustRightInd w:val="0"/>
      <w:spacing w:line="322" w:lineRule="exact"/>
      <w:ind w:firstLine="331"/>
    </w:pPr>
    <w:rPr>
      <w:color w:val="auto"/>
    </w:rPr>
  </w:style>
  <w:style w:type="paragraph" w:customStyle="1" w:styleId="1fc">
    <w:name w:val="Обычный (веб)1"/>
    <w:basedOn w:val="a"/>
    <w:rsid w:val="00822A54"/>
    <w:pPr>
      <w:suppressAutoHyphens/>
      <w:spacing w:before="28" w:after="28" w:line="100" w:lineRule="atLeast"/>
    </w:pPr>
    <w:rPr>
      <w:color w:val="auto"/>
      <w:kern w:val="1"/>
      <w:lang w:eastAsia="hi-IN" w:bidi="hi-IN"/>
    </w:rPr>
  </w:style>
  <w:style w:type="paragraph" w:customStyle="1" w:styleId="p">
    <w:name w:val="p"/>
    <w:basedOn w:val="a"/>
    <w:rsid w:val="00822A54"/>
    <w:pPr>
      <w:spacing w:before="100" w:beforeAutospacing="1" w:after="100" w:afterAutospacing="1"/>
    </w:pPr>
    <w:rPr>
      <w:color w:val="auto"/>
    </w:rPr>
  </w:style>
  <w:style w:type="paragraph" w:customStyle="1" w:styleId="1fd">
    <w:name w:val="Знак Знак Знак1 Знак Знак Знак Знак"/>
    <w:basedOn w:val="a"/>
    <w:rsid w:val="00822A54"/>
    <w:pPr>
      <w:spacing w:before="100" w:beforeAutospacing="1" w:after="100" w:afterAutospacing="1"/>
    </w:pPr>
    <w:rPr>
      <w:rFonts w:ascii="Tahoma" w:hAnsi="Tahoma"/>
      <w:color w:val="auto"/>
      <w:sz w:val="20"/>
      <w:szCs w:val="20"/>
      <w:lang w:val="en-US" w:eastAsia="en-US"/>
    </w:rPr>
  </w:style>
  <w:style w:type="paragraph" w:customStyle="1" w:styleId="Standard">
    <w:name w:val="Standard"/>
    <w:rsid w:val="00822A54"/>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1fe">
    <w:name w:val="заг1"/>
    <w:basedOn w:val="ab"/>
    <w:autoRedefine/>
    <w:rsid w:val="00822A54"/>
    <w:pPr>
      <w:spacing w:after="0"/>
      <w:jc w:val="center"/>
    </w:pPr>
    <w:rPr>
      <w:b/>
      <w:color w:val="auto"/>
      <w:sz w:val="32"/>
      <w:szCs w:val="28"/>
      <w:lang w:val="ru-RU" w:eastAsia="ru-RU"/>
    </w:rPr>
  </w:style>
  <w:style w:type="paragraph" w:customStyle="1" w:styleId="2e">
    <w:name w:val="заг2"/>
    <w:basedOn w:val="a"/>
    <w:link w:val="2f"/>
    <w:autoRedefine/>
    <w:rsid w:val="00822A54"/>
    <w:pPr>
      <w:keepNext/>
      <w:spacing w:before="120"/>
      <w:ind w:firstLine="709"/>
      <w:jc w:val="center"/>
    </w:pPr>
    <w:rPr>
      <w:i/>
      <w:color w:val="auto"/>
      <w:sz w:val="30"/>
      <w:szCs w:val="28"/>
    </w:rPr>
  </w:style>
  <w:style w:type="character" w:customStyle="1" w:styleId="2f">
    <w:name w:val="заг2 Знак"/>
    <w:link w:val="2e"/>
    <w:rsid w:val="00822A54"/>
    <w:rPr>
      <w:rFonts w:ascii="Times New Roman" w:eastAsia="Times New Roman" w:hAnsi="Times New Roman" w:cs="Times New Roman"/>
      <w:i/>
      <w:sz w:val="30"/>
      <w:szCs w:val="28"/>
      <w:lang w:eastAsia="ru-RU"/>
    </w:rPr>
  </w:style>
  <w:style w:type="paragraph" w:customStyle="1" w:styleId="3c">
    <w:name w:val="заг3"/>
    <w:basedOn w:val="a"/>
    <w:autoRedefine/>
    <w:rsid w:val="00822A54"/>
    <w:pPr>
      <w:jc w:val="center"/>
    </w:pPr>
    <w:rPr>
      <w:color w:val="auto"/>
      <w:szCs w:val="28"/>
    </w:rPr>
  </w:style>
  <w:style w:type="paragraph" w:customStyle="1" w:styleId="affffb">
    <w:name w:val="Адресат"/>
    <w:basedOn w:val="a"/>
    <w:rsid w:val="00822A54"/>
    <w:pPr>
      <w:suppressAutoHyphens/>
      <w:ind w:left="5103"/>
    </w:pPr>
    <w:rPr>
      <w:color w:val="auto"/>
      <w:sz w:val="28"/>
      <w:szCs w:val="28"/>
    </w:rPr>
  </w:style>
  <w:style w:type="character" w:customStyle="1" w:styleId="Absatz-Standardschriftart">
    <w:name w:val="Absatz-Standardschriftart"/>
    <w:rsid w:val="00822A54"/>
  </w:style>
  <w:style w:type="paragraph" w:customStyle="1" w:styleId="Textbody">
    <w:name w:val="Text body"/>
    <w:basedOn w:val="Standard"/>
    <w:rsid w:val="00822A54"/>
    <w:pPr>
      <w:jc w:val="both"/>
    </w:pPr>
    <w:rPr>
      <w:color w:val="000000"/>
      <w:sz w:val="28"/>
      <w:szCs w:val="28"/>
    </w:rPr>
  </w:style>
  <w:style w:type="paragraph" w:customStyle="1" w:styleId="222">
    <w:name w:val="Основной текст с отступом 22"/>
    <w:basedOn w:val="Standard"/>
    <w:rsid w:val="00822A54"/>
    <w:pPr>
      <w:ind w:firstLine="720"/>
      <w:jc w:val="both"/>
    </w:pPr>
    <w:rPr>
      <w:sz w:val="28"/>
      <w:szCs w:val="40"/>
    </w:rPr>
  </w:style>
  <w:style w:type="paragraph" w:customStyle="1" w:styleId="330">
    <w:name w:val="Основной текст с отступом 33"/>
    <w:basedOn w:val="Standard"/>
    <w:rsid w:val="00822A54"/>
    <w:pPr>
      <w:widowControl w:val="0"/>
      <w:autoSpaceDE w:val="0"/>
      <w:spacing w:after="120"/>
      <w:ind w:left="283" w:firstLine="720"/>
      <w:jc w:val="both"/>
    </w:pPr>
    <w:rPr>
      <w:rFonts w:ascii="Arial" w:hAnsi="Arial" w:cs="Arial"/>
      <w:sz w:val="16"/>
      <w:szCs w:val="16"/>
    </w:rPr>
  </w:style>
  <w:style w:type="paragraph" w:customStyle="1" w:styleId="formattexttopleveltext">
    <w:name w:val="formattext topleveltext"/>
    <w:basedOn w:val="a"/>
    <w:rsid w:val="00822A54"/>
    <w:pPr>
      <w:spacing w:before="100" w:beforeAutospacing="1" w:after="100" w:afterAutospacing="1"/>
    </w:pPr>
    <w:rPr>
      <w:color w:val="auto"/>
    </w:rPr>
  </w:style>
  <w:style w:type="paragraph" w:customStyle="1" w:styleId="formattext">
    <w:name w:val="formattext"/>
    <w:basedOn w:val="a"/>
    <w:rsid w:val="00822A54"/>
    <w:pPr>
      <w:spacing w:before="100" w:beforeAutospacing="1" w:after="100" w:afterAutospacing="1"/>
    </w:pPr>
    <w:rPr>
      <w:color w:val="auto"/>
    </w:rPr>
  </w:style>
  <w:style w:type="character" w:customStyle="1" w:styleId="apple-converted-space">
    <w:name w:val="apple-converted-space"/>
    <w:rsid w:val="00822A54"/>
  </w:style>
  <w:style w:type="character" w:customStyle="1" w:styleId="Normall0">
    <w:name w:val="Normal l Знак"/>
    <w:link w:val="Normall"/>
    <w:rsid w:val="00822A54"/>
    <w:rPr>
      <w:rFonts w:ascii="Times New Roman" w:eastAsia="Times New Roman" w:hAnsi="Times New Roman" w:cs="Times New Roman"/>
      <w:sz w:val="24"/>
      <w:szCs w:val="24"/>
      <w:lang w:eastAsia="ar-SA"/>
    </w:rPr>
  </w:style>
  <w:style w:type="paragraph" w:customStyle="1" w:styleId="223">
    <w:name w:val="Основной текст 22"/>
    <w:basedOn w:val="a"/>
    <w:rsid w:val="00822A54"/>
    <w:pPr>
      <w:jc w:val="both"/>
    </w:pPr>
    <w:rPr>
      <w:color w:val="auto"/>
      <w:sz w:val="28"/>
      <w:lang w:eastAsia="ar-SA"/>
    </w:rPr>
  </w:style>
  <w:style w:type="character" w:customStyle="1" w:styleId="highlight">
    <w:name w:val="highlight"/>
    <w:rsid w:val="00822A54"/>
  </w:style>
  <w:style w:type="character" w:customStyle="1" w:styleId="link">
    <w:name w:val="link"/>
    <w:rsid w:val="00822A54"/>
  </w:style>
  <w:style w:type="paragraph" w:customStyle="1" w:styleId="affffc">
    <w:name w:val="Знак Знак Знак Знак Знак Знак Знак Знак Знак Знак Знак"/>
    <w:basedOn w:val="a"/>
    <w:rsid w:val="00822A54"/>
    <w:pPr>
      <w:widowControl w:val="0"/>
      <w:adjustRightInd w:val="0"/>
      <w:spacing w:before="100" w:beforeAutospacing="1" w:after="100" w:afterAutospacing="1" w:line="360" w:lineRule="atLeast"/>
      <w:jc w:val="both"/>
      <w:textAlignment w:val="baseline"/>
    </w:pPr>
    <w:rPr>
      <w:rFonts w:ascii="Tahoma" w:hAnsi="Tahoma"/>
      <w:color w:val="auto"/>
      <w:sz w:val="20"/>
      <w:szCs w:val="20"/>
      <w:lang w:val="en-US" w:eastAsia="en-US"/>
    </w:rPr>
  </w:style>
  <w:style w:type="paragraph" w:customStyle="1" w:styleId="affffd">
    <w:name w:val="Рабочий"/>
    <w:basedOn w:val="a"/>
    <w:link w:val="affffe"/>
    <w:autoRedefine/>
    <w:rsid w:val="005E74E0"/>
    <w:pPr>
      <w:ind w:firstLine="709"/>
      <w:jc w:val="both"/>
    </w:pPr>
    <w:rPr>
      <w:color w:val="auto"/>
      <w:sz w:val="32"/>
      <w:szCs w:val="32"/>
    </w:rPr>
  </w:style>
  <w:style w:type="character" w:customStyle="1" w:styleId="affffe">
    <w:name w:val="Рабочий Знак"/>
    <w:link w:val="affffd"/>
    <w:locked/>
    <w:rsid w:val="005E74E0"/>
    <w:rPr>
      <w:rFonts w:ascii="Times New Roman" w:eastAsia="Times New Roman" w:hAnsi="Times New Roman" w:cs="Times New Roman"/>
      <w:sz w:val="32"/>
      <w:szCs w:val="32"/>
      <w:lang w:eastAsia="ru-RU"/>
    </w:rPr>
  </w:style>
  <w:style w:type="paragraph" w:customStyle="1" w:styleId="afffff">
    <w:name w:val="Мой стиль"/>
    <w:basedOn w:val="a"/>
    <w:link w:val="afffff0"/>
    <w:rsid w:val="005E74E0"/>
    <w:pPr>
      <w:adjustRightInd w:val="0"/>
      <w:spacing w:after="120"/>
      <w:ind w:firstLine="567"/>
      <w:jc w:val="both"/>
    </w:pPr>
    <w:rPr>
      <w:color w:val="auto"/>
    </w:rPr>
  </w:style>
  <w:style w:type="character" w:customStyle="1" w:styleId="afffff0">
    <w:name w:val="Мой стиль Знак"/>
    <w:link w:val="afffff"/>
    <w:locked/>
    <w:rsid w:val="005E74E0"/>
    <w:rPr>
      <w:rFonts w:ascii="Times New Roman" w:eastAsia="Times New Roman" w:hAnsi="Times New Roman" w:cs="Times New Roman"/>
      <w:sz w:val="24"/>
      <w:szCs w:val="24"/>
      <w:lang w:eastAsia="ru-RU"/>
    </w:rPr>
  </w:style>
  <w:style w:type="table" w:customStyle="1" w:styleId="1ff">
    <w:name w:val="Сетка таблицы1"/>
    <w:basedOn w:val="a1"/>
    <w:next w:val="af5"/>
    <w:rsid w:val="00E774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0"/>
    <w:basedOn w:val="a"/>
    <w:rsid w:val="00E774BB"/>
    <w:pPr>
      <w:spacing w:after="120"/>
    </w:pPr>
    <w:rPr>
      <w:color w:val="auto"/>
    </w:rPr>
  </w:style>
  <w:style w:type="paragraph" w:customStyle="1" w:styleId="consnonformat0">
    <w:name w:val="consnonformat"/>
    <w:basedOn w:val="a"/>
    <w:rsid w:val="00E774BB"/>
    <w:pPr>
      <w:spacing w:before="100" w:beforeAutospacing="1" w:after="100" w:afterAutospacing="1"/>
      <w:jc w:val="both"/>
    </w:pPr>
    <w:rPr>
      <w:color w:val="auto"/>
    </w:rPr>
  </w:style>
  <w:style w:type="paragraph" w:customStyle="1" w:styleId="3d">
    <w:name w:val="Знак Знак3 Знак Знак"/>
    <w:basedOn w:val="a"/>
    <w:rsid w:val="00E774BB"/>
    <w:pPr>
      <w:spacing w:before="100" w:beforeAutospacing="1" w:after="100" w:afterAutospacing="1"/>
    </w:pPr>
    <w:rPr>
      <w:rFonts w:ascii="Tahoma" w:hAnsi="Tahoma"/>
      <w:color w:val="auto"/>
      <w:sz w:val="20"/>
      <w:szCs w:val="20"/>
      <w:lang w:val="en-US" w:eastAsia="en-US"/>
    </w:rPr>
  </w:style>
  <w:style w:type="paragraph" w:customStyle="1" w:styleId="71">
    <w:name w:val="Знак Знак7"/>
    <w:basedOn w:val="a"/>
    <w:rsid w:val="00E774BB"/>
    <w:pPr>
      <w:spacing w:before="100" w:beforeAutospacing="1" w:after="100" w:afterAutospacing="1"/>
    </w:pPr>
    <w:rPr>
      <w:rFonts w:ascii="Tahoma" w:hAnsi="Tahoma"/>
      <w:color w:val="auto"/>
      <w:sz w:val="20"/>
      <w:szCs w:val="20"/>
      <w:lang w:val="en-US" w:eastAsia="en-US"/>
    </w:rPr>
  </w:style>
  <w:style w:type="paragraph" w:customStyle="1" w:styleId="0">
    <w:name w:val="0Абзац"/>
    <w:basedOn w:val="afa"/>
    <w:link w:val="00"/>
    <w:qFormat/>
    <w:rsid w:val="00E774BB"/>
    <w:pPr>
      <w:spacing w:after="120"/>
      <w:ind w:firstLine="709"/>
      <w:jc w:val="both"/>
    </w:pPr>
    <w:rPr>
      <w:rFonts w:eastAsia="Times New Roman"/>
      <w:color w:val="000000"/>
      <w:sz w:val="28"/>
      <w:szCs w:val="28"/>
      <w:lang w:val="x-none" w:eastAsia="x-none"/>
    </w:rPr>
  </w:style>
  <w:style w:type="character" w:customStyle="1" w:styleId="00">
    <w:name w:val="0Абзац Знак"/>
    <w:link w:val="0"/>
    <w:rsid w:val="00E774BB"/>
    <w:rPr>
      <w:rFonts w:ascii="Times New Roman" w:eastAsia="Times New Roman" w:hAnsi="Times New Roman" w:cs="Times New Roman"/>
      <w:color w:val="000000"/>
      <w:sz w:val="28"/>
      <w:szCs w:val="28"/>
      <w:lang w:val="x-none" w:eastAsia="x-none"/>
    </w:rPr>
  </w:style>
  <w:style w:type="paragraph" w:customStyle="1" w:styleId="TimesNewRoman">
    <w:name w:val="Обычный + Times New Roman"/>
    <w:aliases w:val="14 пт,не полужирный,По правому краю,не разрежен..."/>
    <w:basedOn w:val="a"/>
    <w:rsid w:val="004669FF"/>
    <w:pPr>
      <w:jc w:val="right"/>
    </w:pPr>
    <w:rPr>
      <w:color w:val="auto"/>
      <w:spacing w:val="20"/>
      <w:sz w:val="28"/>
      <w:szCs w:val="28"/>
    </w:rPr>
  </w:style>
  <w:style w:type="paragraph" w:customStyle="1" w:styleId="141">
    <w:name w:val="Обычный + 14 пт"/>
    <w:basedOn w:val="a"/>
    <w:rsid w:val="004669FF"/>
    <w:pPr>
      <w:spacing w:line="240" w:lineRule="exact"/>
      <w:ind w:right="-97"/>
      <w:jc w:val="right"/>
    </w:pPr>
    <w:rPr>
      <w:color w:val="auto"/>
      <w:sz w:val="28"/>
      <w:szCs w:val="28"/>
    </w:rPr>
  </w:style>
  <w:style w:type="character" w:customStyle="1" w:styleId="1ff0">
    <w:name w:val="Знак сноски1"/>
    <w:rsid w:val="00BB101E"/>
    <w:rPr>
      <w:rFonts w:cs="Times New Roman"/>
      <w:vertAlign w:val="superscript"/>
    </w:rPr>
  </w:style>
  <w:style w:type="paragraph" w:customStyle="1" w:styleId="2f0">
    <w:name w:val="Обычный (веб)2"/>
    <w:basedOn w:val="a"/>
    <w:rsid w:val="00BB101E"/>
    <w:pPr>
      <w:suppressAutoHyphens/>
      <w:spacing w:before="100" w:after="100"/>
      <w:textAlignment w:val="baseline"/>
    </w:pPr>
    <w:rPr>
      <w:rFonts w:ascii="Arial" w:hAnsi="Arial" w:cs="Arial"/>
      <w:color w:val="auto"/>
      <w:kern w:val="1"/>
      <w:lang w:eastAsia="ar-SA"/>
    </w:rPr>
  </w:style>
  <w:style w:type="paragraph" w:customStyle="1" w:styleId="1ff1">
    <w:name w:val="Текст сноски1"/>
    <w:basedOn w:val="a"/>
    <w:rsid w:val="00BB101E"/>
    <w:rPr>
      <w:sz w:val="20"/>
      <w:szCs w:val="20"/>
    </w:rPr>
  </w:style>
  <w:style w:type="paragraph" w:customStyle="1" w:styleId="340">
    <w:name w:val="Основной текст с отступом 34"/>
    <w:basedOn w:val="a"/>
    <w:rsid w:val="00BB101E"/>
    <w:pPr>
      <w:suppressAutoHyphens/>
      <w:spacing w:after="120"/>
      <w:ind w:left="283"/>
      <w:textAlignment w:val="baseline"/>
    </w:pPr>
    <w:rPr>
      <w:rFonts w:ascii="Arial" w:hAnsi="Arial" w:cs="Arial"/>
      <w:color w:val="auto"/>
      <w:kern w:val="1"/>
      <w:sz w:val="16"/>
      <w:szCs w:val="16"/>
      <w:lang w:eastAsia="ar-SA"/>
    </w:rPr>
  </w:style>
  <w:style w:type="paragraph" w:customStyle="1" w:styleId="63">
    <w:name w:val="Стиль6"/>
    <w:basedOn w:val="a9"/>
    <w:next w:val="a"/>
    <w:rsid w:val="00EB474F"/>
    <w:pPr>
      <w:suppressAutoHyphens/>
      <w:snapToGrid w:val="0"/>
      <w:spacing w:after="0" w:line="240" w:lineRule="exact"/>
      <w:ind w:left="0" w:firstLine="708"/>
      <w:jc w:val="both"/>
    </w:pPr>
    <w:rPr>
      <w:color w:val="auto"/>
      <w:kern w:val="1"/>
      <w:lang w:eastAsia="ar-SA"/>
    </w:rPr>
  </w:style>
  <w:style w:type="character" w:customStyle="1" w:styleId="WW-Absatz-Standardschriftart">
    <w:name w:val="WW-Absatz-Standardschriftart"/>
    <w:rsid w:val="00EB474F"/>
  </w:style>
  <w:style w:type="character" w:customStyle="1" w:styleId="WW8Num3z1">
    <w:name w:val="WW8Num3z1"/>
    <w:rsid w:val="00EB474F"/>
    <w:rPr>
      <w:rFonts w:ascii="Courier New" w:hAnsi="Courier New"/>
      <w:sz w:val="20"/>
    </w:rPr>
  </w:style>
  <w:style w:type="character" w:customStyle="1" w:styleId="WW8Num4z0">
    <w:name w:val="WW8Num4z0"/>
    <w:rsid w:val="00EB474F"/>
    <w:rPr>
      <w:rFonts w:ascii="Symbol" w:hAnsi="Symbol" w:cs="OpenSymbol"/>
    </w:rPr>
  </w:style>
  <w:style w:type="character" w:customStyle="1" w:styleId="WW8Num4z1">
    <w:name w:val="WW8Num4z1"/>
    <w:rsid w:val="00EB474F"/>
    <w:rPr>
      <w:rFonts w:ascii="OpenSymbol" w:hAnsi="OpenSymbol" w:cs="OpenSymbol"/>
    </w:rPr>
  </w:style>
  <w:style w:type="character" w:customStyle="1" w:styleId="WW8Num4z3">
    <w:name w:val="WW8Num4z3"/>
    <w:rsid w:val="00EB474F"/>
    <w:rPr>
      <w:rFonts w:ascii="Symbol" w:hAnsi="Symbol"/>
    </w:rPr>
  </w:style>
  <w:style w:type="character" w:customStyle="1" w:styleId="WW8Num8z0">
    <w:name w:val="WW8Num8z0"/>
    <w:rsid w:val="00EB474F"/>
    <w:rPr>
      <w:rFonts w:ascii="Times New Roman" w:hAnsi="Times New Roman"/>
    </w:rPr>
  </w:style>
  <w:style w:type="character" w:customStyle="1" w:styleId="WW8Num10z0">
    <w:name w:val="WW8Num10z0"/>
    <w:rsid w:val="00EB474F"/>
    <w:rPr>
      <w:rFonts w:ascii="Times New Roman" w:hAnsi="Times New Roman"/>
    </w:rPr>
  </w:style>
  <w:style w:type="character" w:customStyle="1" w:styleId="WW8Num10z1">
    <w:name w:val="WW8Num10z1"/>
    <w:rsid w:val="00EB474F"/>
    <w:rPr>
      <w:rFonts w:ascii="OpenSymbol" w:hAnsi="OpenSymbol" w:cs="StarSymbol"/>
      <w:sz w:val="18"/>
      <w:szCs w:val="18"/>
    </w:rPr>
  </w:style>
  <w:style w:type="character" w:customStyle="1" w:styleId="WW8Num10z3">
    <w:name w:val="WW8Num10z3"/>
    <w:rsid w:val="00EB474F"/>
    <w:rPr>
      <w:rFonts w:ascii="Symbol" w:hAnsi="Symbol" w:cs="StarSymbol"/>
      <w:sz w:val="18"/>
      <w:szCs w:val="18"/>
    </w:rPr>
  </w:style>
  <w:style w:type="character" w:customStyle="1" w:styleId="WW8Num11z0">
    <w:name w:val="WW8Num11z0"/>
    <w:rsid w:val="00EB474F"/>
    <w:rPr>
      <w:rFonts w:ascii="Segoe UI" w:hAnsi="Segoe UI"/>
    </w:rPr>
  </w:style>
  <w:style w:type="character" w:customStyle="1" w:styleId="WW8Num11z1">
    <w:name w:val="WW8Num11z1"/>
    <w:rsid w:val="00EB474F"/>
    <w:rPr>
      <w:rFonts w:ascii="OpenSymbol" w:hAnsi="OpenSymbol"/>
    </w:rPr>
  </w:style>
  <w:style w:type="character" w:customStyle="1" w:styleId="WW8Num11z3">
    <w:name w:val="WW8Num11z3"/>
    <w:rsid w:val="00EB474F"/>
    <w:rPr>
      <w:rFonts w:ascii="Symbol" w:hAnsi="Symbol"/>
    </w:rPr>
  </w:style>
  <w:style w:type="character" w:customStyle="1" w:styleId="WW8Num13z1">
    <w:name w:val="WW8Num13z1"/>
    <w:rsid w:val="00EB474F"/>
    <w:rPr>
      <w:rFonts w:ascii="OpenSymbol" w:hAnsi="OpenSymbol" w:cs="OpenSymbol"/>
    </w:rPr>
  </w:style>
  <w:style w:type="character" w:customStyle="1" w:styleId="WW8Num14z0">
    <w:name w:val="WW8Num14z0"/>
    <w:rsid w:val="00EB474F"/>
    <w:rPr>
      <w:rFonts w:ascii="Symbol" w:hAnsi="Symbol"/>
      <w:sz w:val="20"/>
    </w:rPr>
  </w:style>
  <w:style w:type="character" w:customStyle="1" w:styleId="WW8Num14z1">
    <w:name w:val="WW8Num14z1"/>
    <w:rsid w:val="00EB474F"/>
    <w:rPr>
      <w:rFonts w:ascii="Courier New" w:hAnsi="Courier New"/>
      <w:sz w:val="20"/>
    </w:rPr>
  </w:style>
  <w:style w:type="character" w:customStyle="1" w:styleId="WW8Num14z3">
    <w:name w:val="WW8Num14z3"/>
    <w:rsid w:val="00EB474F"/>
    <w:rPr>
      <w:rFonts w:ascii="Symbol" w:hAnsi="Symbol"/>
    </w:rPr>
  </w:style>
  <w:style w:type="character" w:customStyle="1" w:styleId="WW8Num15z0">
    <w:name w:val="WW8Num15z0"/>
    <w:rsid w:val="00EB474F"/>
    <w:rPr>
      <w:rFonts w:ascii="Symbol" w:hAnsi="Symbol"/>
      <w:sz w:val="20"/>
    </w:rPr>
  </w:style>
  <w:style w:type="character" w:customStyle="1" w:styleId="WW8Num16z0">
    <w:name w:val="WW8Num16z0"/>
    <w:rsid w:val="00EB474F"/>
    <w:rPr>
      <w:rFonts w:ascii="Symbol" w:hAnsi="Symbol"/>
      <w:sz w:val="20"/>
    </w:rPr>
  </w:style>
  <w:style w:type="character" w:customStyle="1" w:styleId="WW8Num16z1">
    <w:name w:val="WW8Num16z1"/>
    <w:rsid w:val="00EB474F"/>
    <w:rPr>
      <w:rFonts w:ascii="Courier New" w:hAnsi="Courier New"/>
      <w:sz w:val="20"/>
    </w:rPr>
  </w:style>
  <w:style w:type="character" w:customStyle="1" w:styleId="WW8Num16z2">
    <w:name w:val="WW8Num16z2"/>
    <w:rsid w:val="00EB474F"/>
    <w:rPr>
      <w:rFonts w:ascii="Wingdings" w:hAnsi="Wingdings"/>
      <w:sz w:val="20"/>
    </w:rPr>
  </w:style>
  <w:style w:type="character" w:customStyle="1" w:styleId="81">
    <w:name w:val="Основной шрифт абзаца8"/>
    <w:rsid w:val="00EB474F"/>
  </w:style>
  <w:style w:type="character" w:customStyle="1" w:styleId="WW8Num5z0">
    <w:name w:val="WW8Num5z0"/>
    <w:rsid w:val="00EB474F"/>
    <w:rPr>
      <w:rFonts w:ascii="Symbol" w:hAnsi="Symbol" w:cs="Times New Roman"/>
      <w:i w:val="0"/>
      <w:iCs w:val="0"/>
      <w:color w:val="000000"/>
      <w:sz w:val="28"/>
      <w:szCs w:val="28"/>
    </w:rPr>
  </w:style>
  <w:style w:type="character" w:customStyle="1" w:styleId="WW8Num7z0">
    <w:name w:val="WW8Num7z0"/>
    <w:rsid w:val="00EB474F"/>
    <w:rPr>
      <w:rFonts w:ascii="Symbol" w:hAnsi="Symbol" w:cs="OpenSymbol"/>
    </w:rPr>
  </w:style>
  <w:style w:type="character" w:customStyle="1" w:styleId="WW8Num7z1">
    <w:name w:val="WW8Num7z1"/>
    <w:rsid w:val="00EB474F"/>
    <w:rPr>
      <w:rFonts w:ascii="OpenSymbol" w:hAnsi="OpenSymbol" w:cs="OpenSymbol"/>
    </w:rPr>
  </w:style>
  <w:style w:type="character" w:customStyle="1" w:styleId="WW8Num7z3">
    <w:name w:val="WW8Num7z3"/>
    <w:rsid w:val="00EB474F"/>
    <w:rPr>
      <w:rFonts w:ascii="Symbol" w:hAnsi="Symbol"/>
    </w:rPr>
  </w:style>
  <w:style w:type="character" w:customStyle="1" w:styleId="WW8Num8z1">
    <w:name w:val="WW8Num8z1"/>
    <w:rsid w:val="00EB474F"/>
    <w:rPr>
      <w:rFonts w:ascii="OpenSymbol" w:hAnsi="OpenSymbol" w:cs="OpenSymbol"/>
    </w:rPr>
  </w:style>
  <w:style w:type="character" w:customStyle="1" w:styleId="WW8Num8z3">
    <w:name w:val="WW8Num8z3"/>
    <w:rsid w:val="00EB474F"/>
    <w:rPr>
      <w:rFonts w:ascii="Symbol" w:hAnsi="Symbol"/>
    </w:rPr>
  </w:style>
  <w:style w:type="character" w:customStyle="1" w:styleId="WW8Num9z0">
    <w:name w:val="WW8Num9z0"/>
    <w:rsid w:val="00EB474F"/>
    <w:rPr>
      <w:rFonts w:ascii="Symbol" w:hAnsi="Symbol" w:cs="Times New Roman"/>
      <w:i w:val="0"/>
      <w:iCs w:val="0"/>
      <w:color w:val="000000"/>
      <w:sz w:val="28"/>
      <w:szCs w:val="28"/>
    </w:rPr>
  </w:style>
  <w:style w:type="character" w:customStyle="1" w:styleId="WW8Num9z1">
    <w:name w:val="WW8Num9z1"/>
    <w:rsid w:val="00EB474F"/>
    <w:rPr>
      <w:rFonts w:ascii="OpenSymbol" w:hAnsi="OpenSymbol" w:cs="OpenSymbol"/>
    </w:rPr>
  </w:style>
  <w:style w:type="character" w:customStyle="1" w:styleId="WW8Num9z3">
    <w:name w:val="WW8Num9z3"/>
    <w:rsid w:val="00EB474F"/>
    <w:rPr>
      <w:rFonts w:ascii="Symbol" w:hAnsi="Symbol"/>
    </w:rPr>
  </w:style>
  <w:style w:type="character" w:customStyle="1" w:styleId="WW8Num12z0">
    <w:name w:val="WW8Num12z0"/>
    <w:rsid w:val="00EB474F"/>
    <w:rPr>
      <w:rFonts w:ascii="Times New Roman" w:hAnsi="Times New Roman" w:cs="Times New Roman"/>
    </w:rPr>
  </w:style>
  <w:style w:type="character" w:customStyle="1" w:styleId="WW8Num13z0">
    <w:name w:val="WW8Num13z0"/>
    <w:rsid w:val="00EB474F"/>
    <w:rPr>
      <w:rFonts w:ascii="Segoe UI" w:hAnsi="Segoe UI" w:cs="OpenSymbol"/>
    </w:rPr>
  </w:style>
  <w:style w:type="character" w:customStyle="1" w:styleId="WW8Num13z3">
    <w:name w:val="WW8Num13z3"/>
    <w:rsid w:val="00EB474F"/>
    <w:rPr>
      <w:rFonts w:ascii="Symbol" w:hAnsi="Symbol" w:cs="OpenSymbol"/>
    </w:rPr>
  </w:style>
  <w:style w:type="character" w:customStyle="1" w:styleId="WW8Num14z2">
    <w:name w:val="WW8Num14z2"/>
    <w:rsid w:val="00EB474F"/>
    <w:rPr>
      <w:rFonts w:ascii="Wingdings" w:hAnsi="Wingdings"/>
      <w:sz w:val="20"/>
    </w:rPr>
  </w:style>
  <w:style w:type="character" w:customStyle="1" w:styleId="WW8Num15z1">
    <w:name w:val="WW8Num15z1"/>
    <w:rsid w:val="00EB474F"/>
    <w:rPr>
      <w:rFonts w:ascii="Courier New" w:hAnsi="Courier New"/>
      <w:sz w:val="20"/>
    </w:rPr>
  </w:style>
  <w:style w:type="character" w:customStyle="1" w:styleId="WW8Num15z2">
    <w:name w:val="WW8Num15z2"/>
    <w:rsid w:val="00EB474F"/>
    <w:rPr>
      <w:rFonts w:ascii="Wingdings" w:hAnsi="Wingdings"/>
      <w:sz w:val="20"/>
    </w:rPr>
  </w:style>
  <w:style w:type="character" w:customStyle="1" w:styleId="WW-Absatz-Standardschriftart1">
    <w:name w:val="WW-Absatz-Standardschriftart1"/>
    <w:rsid w:val="00EB474F"/>
  </w:style>
  <w:style w:type="character" w:customStyle="1" w:styleId="WW-Absatz-Standardschriftart11">
    <w:name w:val="WW-Absatz-Standardschriftart11"/>
    <w:rsid w:val="00EB474F"/>
  </w:style>
  <w:style w:type="character" w:customStyle="1" w:styleId="WW-Absatz-Standardschriftart111">
    <w:name w:val="WW-Absatz-Standardschriftart111"/>
    <w:rsid w:val="00EB474F"/>
  </w:style>
  <w:style w:type="character" w:customStyle="1" w:styleId="WW-Absatz-Standardschriftart1111">
    <w:name w:val="WW-Absatz-Standardschriftart1111"/>
    <w:rsid w:val="00EB474F"/>
  </w:style>
  <w:style w:type="character" w:customStyle="1" w:styleId="WW-Absatz-Standardschriftart11111">
    <w:name w:val="WW-Absatz-Standardschriftart11111"/>
    <w:rsid w:val="00EB474F"/>
  </w:style>
  <w:style w:type="character" w:customStyle="1" w:styleId="WW-Absatz-Standardschriftart111111">
    <w:name w:val="WW-Absatz-Standardschriftart111111"/>
    <w:rsid w:val="00EB474F"/>
  </w:style>
  <w:style w:type="character" w:customStyle="1" w:styleId="WW-Absatz-Standardschriftart1111111">
    <w:name w:val="WW-Absatz-Standardschriftart1111111"/>
    <w:rsid w:val="00EB474F"/>
  </w:style>
  <w:style w:type="character" w:customStyle="1" w:styleId="WW-Absatz-Standardschriftart11111111">
    <w:name w:val="WW-Absatz-Standardschriftart11111111"/>
    <w:rsid w:val="00EB474F"/>
  </w:style>
  <w:style w:type="character" w:customStyle="1" w:styleId="WW8Num12z1">
    <w:name w:val="WW8Num12z1"/>
    <w:rsid w:val="00EB474F"/>
    <w:rPr>
      <w:rFonts w:ascii="Times New Roman" w:hAnsi="Times New Roman"/>
    </w:rPr>
  </w:style>
  <w:style w:type="character" w:customStyle="1" w:styleId="72">
    <w:name w:val="Основной шрифт абзаца7"/>
    <w:rsid w:val="00EB474F"/>
  </w:style>
  <w:style w:type="character" w:customStyle="1" w:styleId="64">
    <w:name w:val="Основной шрифт абзаца6"/>
    <w:rsid w:val="00EB474F"/>
  </w:style>
  <w:style w:type="character" w:customStyle="1" w:styleId="WW-Absatz-Standardschriftart111111111">
    <w:name w:val="WW-Absatz-Standardschriftart111111111"/>
    <w:rsid w:val="00EB474F"/>
  </w:style>
  <w:style w:type="character" w:customStyle="1" w:styleId="WW-Absatz-Standardschriftart1111111111">
    <w:name w:val="WW-Absatz-Standardschriftart1111111111"/>
    <w:rsid w:val="00EB474F"/>
  </w:style>
  <w:style w:type="character" w:customStyle="1" w:styleId="54">
    <w:name w:val="Основной шрифт абзаца5"/>
    <w:rsid w:val="00EB474F"/>
  </w:style>
  <w:style w:type="character" w:customStyle="1" w:styleId="WW-Absatz-Standardschriftart11111111111">
    <w:name w:val="WW-Absatz-Standardschriftart11111111111"/>
    <w:rsid w:val="00EB474F"/>
  </w:style>
  <w:style w:type="character" w:customStyle="1" w:styleId="WW8Num5z2">
    <w:name w:val="WW8Num5z2"/>
    <w:rsid w:val="00EB474F"/>
    <w:rPr>
      <w:rFonts w:ascii="Segoe UI" w:hAnsi="Segoe UI"/>
    </w:rPr>
  </w:style>
  <w:style w:type="character" w:customStyle="1" w:styleId="WW-Absatz-Standardschriftart111111111111">
    <w:name w:val="WW-Absatz-Standardschriftart111111111111"/>
    <w:rsid w:val="00EB474F"/>
  </w:style>
  <w:style w:type="character" w:customStyle="1" w:styleId="44">
    <w:name w:val="Основной шрифт абзаца4"/>
    <w:rsid w:val="00EB474F"/>
  </w:style>
  <w:style w:type="character" w:customStyle="1" w:styleId="WW-Absatz-Standardschriftart1111111111111">
    <w:name w:val="WW-Absatz-Standardschriftart1111111111111"/>
    <w:rsid w:val="00EB474F"/>
  </w:style>
  <w:style w:type="character" w:customStyle="1" w:styleId="WW-Absatz-Standardschriftart11111111111111">
    <w:name w:val="WW-Absatz-Standardschriftart11111111111111"/>
    <w:rsid w:val="00EB474F"/>
  </w:style>
  <w:style w:type="character" w:customStyle="1" w:styleId="WW-Absatz-Standardschriftart111111111111111">
    <w:name w:val="WW-Absatz-Standardschriftart111111111111111"/>
    <w:rsid w:val="00EB474F"/>
  </w:style>
  <w:style w:type="character" w:customStyle="1" w:styleId="WW-Absatz-Standardschriftart1111111111111111">
    <w:name w:val="WW-Absatz-Standardschriftart1111111111111111"/>
    <w:rsid w:val="00EB474F"/>
  </w:style>
  <w:style w:type="character" w:customStyle="1" w:styleId="WW-Absatz-Standardschriftart11111111111111111">
    <w:name w:val="WW-Absatz-Standardschriftart11111111111111111"/>
    <w:rsid w:val="00EB474F"/>
  </w:style>
  <w:style w:type="character" w:customStyle="1" w:styleId="WW-Absatz-Standardschriftart111111111111111111">
    <w:name w:val="WW-Absatz-Standardschriftart111111111111111111"/>
    <w:rsid w:val="00EB474F"/>
  </w:style>
  <w:style w:type="character" w:customStyle="1" w:styleId="WW-Absatz-Standardschriftart1111111111111111111">
    <w:name w:val="WW-Absatz-Standardschriftart1111111111111111111"/>
    <w:rsid w:val="00EB474F"/>
  </w:style>
  <w:style w:type="character" w:customStyle="1" w:styleId="WW-Absatz-Standardschriftart11111111111111111111">
    <w:name w:val="WW-Absatz-Standardschriftart11111111111111111111"/>
    <w:rsid w:val="00EB474F"/>
  </w:style>
  <w:style w:type="character" w:customStyle="1" w:styleId="WW-Absatz-Standardschriftart111111111111111111111">
    <w:name w:val="WW-Absatz-Standardschriftart111111111111111111111"/>
    <w:rsid w:val="00EB474F"/>
  </w:style>
  <w:style w:type="character" w:customStyle="1" w:styleId="WW-Absatz-Standardschriftart1111111111111111111111">
    <w:name w:val="WW-Absatz-Standardschriftart1111111111111111111111"/>
    <w:rsid w:val="00EB474F"/>
  </w:style>
  <w:style w:type="character" w:customStyle="1" w:styleId="WW-Absatz-Standardschriftart11111111111111111111111">
    <w:name w:val="WW-Absatz-Standardschriftart11111111111111111111111"/>
    <w:rsid w:val="00EB474F"/>
  </w:style>
  <w:style w:type="character" w:customStyle="1" w:styleId="3e">
    <w:name w:val="Основной шрифт абзаца3"/>
    <w:rsid w:val="00EB474F"/>
  </w:style>
  <w:style w:type="character" w:customStyle="1" w:styleId="WW-Absatz-Standardschriftart111111111111111111111111">
    <w:name w:val="WW-Absatz-Standardschriftart111111111111111111111111"/>
    <w:rsid w:val="00EB474F"/>
  </w:style>
  <w:style w:type="character" w:customStyle="1" w:styleId="WW-Absatz-Standardschriftart1111111111111111111111111">
    <w:name w:val="WW-Absatz-Standardschriftart1111111111111111111111111"/>
    <w:rsid w:val="00EB474F"/>
  </w:style>
  <w:style w:type="character" w:customStyle="1" w:styleId="WW-Absatz-Standardschriftart11111111111111111111111111">
    <w:name w:val="WW-Absatz-Standardschriftart11111111111111111111111111"/>
    <w:rsid w:val="00EB474F"/>
  </w:style>
  <w:style w:type="character" w:customStyle="1" w:styleId="WW-Absatz-Standardschriftart111111111111111111111111111">
    <w:name w:val="WW-Absatz-Standardschriftart111111111111111111111111111"/>
    <w:rsid w:val="00EB474F"/>
  </w:style>
  <w:style w:type="character" w:customStyle="1" w:styleId="WW-Absatz-Standardschriftart1111111111111111111111111111">
    <w:name w:val="WW-Absatz-Standardschriftart1111111111111111111111111111"/>
    <w:rsid w:val="00EB474F"/>
  </w:style>
  <w:style w:type="character" w:customStyle="1" w:styleId="WW-Absatz-Standardschriftart11111111111111111111111111111">
    <w:name w:val="WW-Absatz-Standardschriftart11111111111111111111111111111"/>
    <w:rsid w:val="00EB474F"/>
  </w:style>
  <w:style w:type="character" w:customStyle="1" w:styleId="2f1">
    <w:name w:val="Основной шрифт абзаца2"/>
    <w:rsid w:val="00EB474F"/>
  </w:style>
  <w:style w:type="character" w:customStyle="1" w:styleId="FootnoteSymbol">
    <w:name w:val="Footnote Symbol"/>
    <w:rsid w:val="00EB474F"/>
    <w:rPr>
      <w:vertAlign w:val="superscript"/>
    </w:rPr>
  </w:style>
  <w:style w:type="character" w:customStyle="1" w:styleId="Internetlink">
    <w:name w:val="Internet link"/>
    <w:rsid w:val="00EB474F"/>
    <w:rPr>
      <w:color w:val="0000FF"/>
      <w:u w:val="single"/>
    </w:rPr>
  </w:style>
  <w:style w:type="character" w:customStyle="1" w:styleId="EndnoteSymbol">
    <w:name w:val="Endnote Symbol"/>
    <w:rsid w:val="00EB474F"/>
    <w:rPr>
      <w:vertAlign w:val="superscript"/>
    </w:rPr>
  </w:style>
  <w:style w:type="character" w:customStyle="1" w:styleId="1ff2">
    <w:name w:val="Знак концевой сноски1"/>
    <w:rsid w:val="00EB474F"/>
    <w:rPr>
      <w:vertAlign w:val="superscript"/>
    </w:rPr>
  </w:style>
  <w:style w:type="character" w:customStyle="1" w:styleId="2f2">
    <w:name w:val="Знак сноски2"/>
    <w:rsid w:val="00EB474F"/>
    <w:rPr>
      <w:vertAlign w:val="superscript"/>
    </w:rPr>
  </w:style>
  <w:style w:type="character" w:customStyle="1" w:styleId="2f3">
    <w:name w:val="Знак концевой сноски2"/>
    <w:rsid w:val="00EB474F"/>
    <w:rPr>
      <w:vertAlign w:val="superscript"/>
    </w:rPr>
  </w:style>
  <w:style w:type="character" w:customStyle="1" w:styleId="NumberingSymbols">
    <w:name w:val="Numbering Symbols"/>
    <w:rsid w:val="00EB474F"/>
    <w:rPr>
      <w:rFonts w:ascii="Times New Roman" w:hAnsi="Times New Roman"/>
    </w:rPr>
  </w:style>
  <w:style w:type="character" w:customStyle="1" w:styleId="StrongEmphasis">
    <w:name w:val="Strong Emphasis"/>
    <w:rsid w:val="00EB474F"/>
    <w:rPr>
      <w:b/>
      <w:bCs/>
    </w:rPr>
  </w:style>
  <w:style w:type="character" w:customStyle="1" w:styleId="BulletSymbols">
    <w:name w:val="Bullet Symbols"/>
    <w:rsid w:val="00EB474F"/>
    <w:rPr>
      <w:rFonts w:ascii="OpenSymbol" w:eastAsia="OpenSymbol" w:hAnsi="OpenSymbol" w:cs="OpenSymbol"/>
    </w:rPr>
  </w:style>
  <w:style w:type="character" w:customStyle="1" w:styleId="WW8Num19z0">
    <w:name w:val="WW8Num19z0"/>
    <w:rsid w:val="00EB474F"/>
    <w:rPr>
      <w:rFonts w:ascii="Segoe UI" w:hAnsi="Segoe UI" w:cs="StarSymbol"/>
      <w:sz w:val="18"/>
      <w:szCs w:val="18"/>
    </w:rPr>
  </w:style>
  <w:style w:type="character" w:customStyle="1" w:styleId="WW8Num19z1">
    <w:name w:val="WW8Num19z1"/>
    <w:rsid w:val="00EB474F"/>
    <w:rPr>
      <w:rFonts w:ascii="OpenSymbol" w:hAnsi="OpenSymbol" w:cs="StarSymbol"/>
      <w:sz w:val="18"/>
      <w:szCs w:val="18"/>
    </w:rPr>
  </w:style>
  <w:style w:type="character" w:customStyle="1" w:styleId="WW8Num19z3">
    <w:name w:val="WW8Num19z3"/>
    <w:rsid w:val="00EB474F"/>
    <w:rPr>
      <w:rFonts w:ascii="Symbol" w:hAnsi="Symbol" w:cs="StarSymbol"/>
      <w:sz w:val="18"/>
      <w:szCs w:val="18"/>
    </w:rPr>
  </w:style>
  <w:style w:type="character" w:customStyle="1" w:styleId="WW8Num25z0">
    <w:name w:val="WW8Num25z0"/>
    <w:rsid w:val="00EB474F"/>
    <w:rPr>
      <w:rFonts w:ascii="Segoe UI" w:hAnsi="Segoe UI" w:cs="StarSymbol"/>
      <w:sz w:val="18"/>
      <w:szCs w:val="18"/>
    </w:rPr>
  </w:style>
  <w:style w:type="character" w:customStyle="1" w:styleId="apple-style-span">
    <w:name w:val="apple-style-span"/>
    <w:basedOn w:val="2f1"/>
    <w:rsid w:val="00EB474F"/>
  </w:style>
  <w:style w:type="character" w:customStyle="1" w:styleId="afffff1">
    <w:name w:val="Символ нумерации"/>
    <w:rsid w:val="00EB474F"/>
  </w:style>
  <w:style w:type="paragraph" w:customStyle="1" w:styleId="82">
    <w:name w:val="Название8"/>
    <w:basedOn w:val="a"/>
    <w:rsid w:val="00EB474F"/>
    <w:pPr>
      <w:widowControl w:val="0"/>
      <w:suppressLineNumbers/>
      <w:suppressAutoHyphens/>
      <w:spacing w:before="120" w:after="120"/>
      <w:textAlignment w:val="baseline"/>
    </w:pPr>
    <w:rPr>
      <w:rFonts w:ascii="Arial" w:eastAsia="Lucida Sans Unicode" w:hAnsi="Arial" w:cs="Tahoma"/>
      <w:i/>
      <w:iCs/>
      <w:color w:val="auto"/>
      <w:kern w:val="1"/>
      <w:sz w:val="20"/>
      <w:lang w:eastAsia="ar-SA"/>
    </w:rPr>
  </w:style>
  <w:style w:type="paragraph" w:customStyle="1" w:styleId="83">
    <w:name w:val="Указатель8"/>
    <w:basedOn w:val="a"/>
    <w:rsid w:val="00EB474F"/>
    <w:pPr>
      <w:widowControl w:val="0"/>
      <w:suppressLineNumbers/>
      <w:suppressAutoHyphens/>
      <w:textAlignment w:val="baseline"/>
    </w:pPr>
    <w:rPr>
      <w:rFonts w:ascii="Arial" w:eastAsia="Lucida Sans Unicode" w:hAnsi="Arial" w:cs="Tahoma"/>
      <w:color w:val="auto"/>
      <w:kern w:val="1"/>
      <w:sz w:val="21"/>
      <w:lang w:eastAsia="ar-SA"/>
    </w:rPr>
  </w:style>
  <w:style w:type="paragraph" w:customStyle="1" w:styleId="1ff3">
    <w:name w:val="Название объекта1"/>
    <w:basedOn w:val="Standard"/>
    <w:rsid w:val="00EB474F"/>
    <w:pPr>
      <w:suppressLineNumbers/>
      <w:spacing w:before="120" w:after="120"/>
    </w:pPr>
    <w:rPr>
      <w:rFonts w:ascii="Arial" w:hAnsi="Arial" w:cs="Tahoma"/>
      <w:i/>
      <w:iCs/>
    </w:rPr>
  </w:style>
  <w:style w:type="paragraph" w:customStyle="1" w:styleId="Index">
    <w:name w:val="Index"/>
    <w:basedOn w:val="Standard"/>
    <w:rsid w:val="00EB474F"/>
    <w:pPr>
      <w:suppressLineNumbers/>
    </w:pPr>
    <w:rPr>
      <w:rFonts w:ascii="Arial" w:hAnsi="Arial" w:cs="Tahoma"/>
    </w:rPr>
  </w:style>
  <w:style w:type="paragraph" w:customStyle="1" w:styleId="73">
    <w:name w:val="Название7"/>
    <w:basedOn w:val="Standard"/>
    <w:rsid w:val="00EB474F"/>
    <w:pPr>
      <w:suppressLineNumbers/>
      <w:spacing w:before="120" w:after="120"/>
    </w:pPr>
    <w:rPr>
      <w:rFonts w:cs="Mangal"/>
      <w:i/>
      <w:iCs/>
    </w:rPr>
  </w:style>
  <w:style w:type="paragraph" w:customStyle="1" w:styleId="74">
    <w:name w:val="Указатель7"/>
    <w:basedOn w:val="Standard"/>
    <w:rsid w:val="00EB474F"/>
    <w:pPr>
      <w:suppressLineNumbers/>
    </w:pPr>
    <w:rPr>
      <w:rFonts w:cs="Mangal"/>
    </w:rPr>
  </w:style>
  <w:style w:type="paragraph" w:customStyle="1" w:styleId="65">
    <w:name w:val="Название6"/>
    <w:basedOn w:val="Standard"/>
    <w:rsid w:val="00EB474F"/>
    <w:pPr>
      <w:suppressLineNumbers/>
      <w:spacing w:before="120" w:after="120"/>
    </w:pPr>
    <w:rPr>
      <w:rFonts w:cs="Mangal"/>
      <w:i/>
      <w:iCs/>
    </w:rPr>
  </w:style>
  <w:style w:type="paragraph" w:customStyle="1" w:styleId="66">
    <w:name w:val="Указатель6"/>
    <w:basedOn w:val="Standard"/>
    <w:rsid w:val="00EB474F"/>
    <w:pPr>
      <w:suppressLineNumbers/>
    </w:pPr>
    <w:rPr>
      <w:rFonts w:cs="Mangal"/>
    </w:rPr>
  </w:style>
  <w:style w:type="paragraph" w:customStyle="1" w:styleId="55">
    <w:name w:val="Название5"/>
    <w:basedOn w:val="Standard"/>
    <w:rsid w:val="00EB474F"/>
    <w:pPr>
      <w:suppressLineNumbers/>
      <w:spacing w:before="120" w:after="120"/>
    </w:pPr>
    <w:rPr>
      <w:rFonts w:cs="Mangal"/>
      <w:i/>
      <w:iCs/>
    </w:rPr>
  </w:style>
  <w:style w:type="paragraph" w:customStyle="1" w:styleId="56">
    <w:name w:val="Указатель5"/>
    <w:basedOn w:val="Standard"/>
    <w:rsid w:val="00EB474F"/>
    <w:pPr>
      <w:suppressLineNumbers/>
    </w:pPr>
    <w:rPr>
      <w:rFonts w:cs="Mangal"/>
    </w:rPr>
  </w:style>
  <w:style w:type="paragraph" w:customStyle="1" w:styleId="45">
    <w:name w:val="Название4"/>
    <w:basedOn w:val="Standard"/>
    <w:rsid w:val="00EB474F"/>
    <w:pPr>
      <w:suppressLineNumbers/>
      <w:spacing w:before="120" w:after="120"/>
    </w:pPr>
    <w:rPr>
      <w:rFonts w:cs="Tahoma"/>
      <w:i/>
      <w:iCs/>
    </w:rPr>
  </w:style>
  <w:style w:type="paragraph" w:customStyle="1" w:styleId="46">
    <w:name w:val="Указатель4"/>
    <w:basedOn w:val="Standard"/>
    <w:rsid w:val="00EB474F"/>
    <w:pPr>
      <w:suppressLineNumbers/>
    </w:pPr>
    <w:rPr>
      <w:rFonts w:cs="Tahoma"/>
    </w:rPr>
  </w:style>
  <w:style w:type="paragraph" w:customStyle="1" w:styleId="3f">
    <w:name w:val="Название3"/>
    <w:basedOn w:val="Standard"/>
    <w:rsid w:val="00EB474F"/>
    <w:pPr>
      <w:suppressLineNumbers/>
      <w:spacing w:before="120" w:after="120"/>
    </w:pPr>
    <w:rPr>
      <w:rFonts w:cs="Tahoma"/>
      <w:i/>
      <w:iCs/>
    </w:rPr>
  </w:style>
  <w:style w:type="paragraph" w:customStyle="1" w:styleId="3f0">
    <w:name w:val="Указатель3"/>
    <w:basedOn w:val="Standard"/>
    <w:rsid w:val="00EB474F"/>
    <w:pPr>
      <w:suppressLineNumbers/>
    </w:pPr>
    <w:rPr>
      <w:rFonts w:cs="Tahoma"/>
    </w:rPr>
  </w:style>
  <w:style w:type="paragraph" w:customStyle="1" w:styleId="2f4">
    <w:name w:val="Название2"/>
    <w:basedOn w:val="Standard"/>
    <w:rsid w:val="00EB474F"/>
    <w:pPr>
      <w:suppressLineNumbers/>
      <w:spacing w:before="120" w:after="120"/>
    </w:pPr>
    <w:rPr>
      <w:rFonts w:cs="Tahoma"/>
      <w:i/>
      <w:iCs/>
    </w:rPr>
  </w:style>
  <w:style w:type="paragraph" w:customStyle="1" w:styleId="2f5">
    <w:name w:val="Указатель2"/>
    <w:basedOn w:val="Standard"/>
    <w:rsid w:val="00EB474F"/>
    <w:pPr>
      <w:suppressLineNumbers/>
    </w:pPr>
    <w:rPr>
      <w:rFonts w:cs="Tahoma"/>
    </w:rPr>
  </w:style>
  <w:style w:type="paragraph" w:customStyle="1" w:styleId="Textbodyindent">
    <w:name w:val="Text body indent"/>
    <w:basedOn w:val="Standard"/>
    <w:rsid w:val="00EB474F"/>
    <w:pPr>
      <w:ind w:firstLine="360"/>
      <w:jc w:val="both"/>
    </w:pPr>
    <w:rPr>
      <w:iCs/>
      <w:sz w:val="28"/>
      <w:szCs w:val="40"/>
    </w:rPr>
  </w:style>
  <w:style w:type="paragraph" w:customStyle="1" w:styleId="Footnote">
    <w:name w:val="Footnote"/>
    <w:basedOn w:val="Standard"/>
    <w:rsid w:val="00EB474F"/>
    <w:rPr>
      <w:sz w:val="20"/>
      <w:szCs w:val="20"/>
    </w:rPr>
  </w:style>
  <w:style w:type="paragraph" w:customStyle="1" w:styleId="Endnote">
    <w:name w:val="Endnote"/>
    <w:basedOn w:val="Standard"/>
    <w:rsid w:val="00EB474F"/>
    <w:rPr>
      <w:sz w:val="20"/>
      <w:szCs w:val="20"/>
    </w:rPr>
  </w:style>
  <w:style w:type="paragraph" w:customStyle="1" w:styleId="TableContents">
    <w:name w:val="Table Contents"/>
    <w:basedOn w:val="Standard"/>
    <w:rsid w:val="00EB474F"/>
    <w:pPr>
      <w:suppressLineNumbers/>
    </w:pPr>
  </w:style>
  <w:style w:type="paragraph" w:customStyle="1" w:styleId="TableHeading">
    <w:name w:val="Table Heading"/>
    <w:basedOn w:val="TableContents"/>
    <w:rsid w:val="00EB474F"/>
    <w:pPr>
      <w:jc w:val="center"/>
    </w:pPr>
    <w:rPr>
      <w:b/>
      <w:bCs/>
    </w:rPr>
  </w:style>
  <w:style w:type="paragraph" w:customStyle="1" w:styleId="Framecontents">
    <w:name w:val="Frame contents"/>
    <w:basedOn w:val="Textbody"/>
    <w:rsid w:val="00EB474F"/>
  </w:style>
  <w:style w:type="paragraph" w:customStyle="1" w:styleId="230">
    <w:name w:val="Основной текст с отступом 23"/>
    <w:basedOn w:val="Standard"/>
    <w:rsid w:val="00EB474F"/>
    <w:pPr>
      <w:ind w:firstLine="720"/>
      <w:jc w:val="both"/>
    </w:pPr>
    <w:rPr>
      <w:rFonts w:ascii="Arial" w:hAnsi="Arial" w:cs="Arial"/>
      <w:sz w:val="28"/>
      <w:szCs w:val="28"/>
    </w:rPr>
  </w:style>
  <w:style w:type="paragraph" w:customStyle="1" w:styleId="Standarduser">
    <w:name w:val="Standard (user)"/>
    <w:rsid w:val="00EB474F"/>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EB474F"/>
    <w:pPr>
      <w:suppressLineNumbers/>
    </w:pPr>
  </w:style>
  <w:style w:type="paragraph" w:customStyle="1" w:styleId="1ff4">
    <w:name w:val="Схема документа1"/>
    <w:basedOn w:val="Standard"/>
    <w:rsid w:val="00EB474F"/>
    <w:pPr>
      <w:shd w:val="clear" w:color="auto" w:fill="000080"/>
    </w:pPr>
    <w:rPr>
      <w:rFonts w:ascii="Tahoma" w:hAnsi="Tahoma" w:cs="Tahoma"/>
      <w:sz w:val="20"/>
      <w:szCs w:val="20"/>
    </w:rPr>
  </w:style>
  <w:style w:type="paragraph" w:customStyle="1" w:styleId="afffff2">
    <w:name w:val="Знак"/>
    <w:basedOn w:val="a"/>
    <w:rsid w:val="00EB474F"/>
    <w:pPr>
      <w:widowControl w:val="0"/>
      <w:adjustRightInd w:val="0"/>
      <w:spacing w:before="100" w:beforeAutospacing="1" w:after="100" w:afterAutospacing="1" w:line="360" w:lineRule="atLeast"/>
      <w:jc w:val="both"/>
      <w:textAlignment w:val="baseline"/>
    </w:pPr>
    <w:rPr>
      <w:rFonts w:ascii="Tahoma" w:hAnsi="Tahoma"/>
      <w:color w:val="auto"/>
      <w:sz w:val="20"/>
      <w:szCs w:val="20"/>
      <w:lang w:val="en-US" w:eastAsia="en-US"/>
    </w:rPr>
  </w:style>
  <w:style w:type="paragraph" w:customStyle="1" w:styleId="-12">
    <w:name w:val="Цветной список - Акцент 12"/>
    <w:basedOn w:val="a"/>
    <w:rsid w:val="00EB474F"/>
    <w:pPr>
      <w:widowControl w:val="0"/>
      <w:autoSpaceDE w:val="0"/>
      <w:autoSpaceDN w:val="0"/>
      <w:adjustRightInd w:val="0"/>
      <w:ind w:left="720"/>
    </w:pPr>
    <w:rPr>
      <w:rFonts w:ascii="Courier New" w:hAnsi="Courier New" w:cs="Courier New"/>
      <w:color w:val="auto"/>
      <w:sz w:val="20"/>
      <w:szCs w:val="20"/>
    </w:rPr>
  </w:style>
  <w:style w:type="paragraph" w:customStyle="1" w:styleId="1ff5">
    <w:name w:val="1"/>
    <w:basedOn w:val="a"/>
    <w:rsid w:val="00EB474F"/>
    <w:pPr>
      <w:widowControl w:val="0"/>
      <w:adjustRightInd w:val="0"/>
      <w:spacing w:before="100" w:beforeAutospacing="1" w:after="100" w:afterAutospacing="1" w:line="360" w:lineRule="atLeast"/>
      <w:jc w:val="both"/>
      <w:textAlignment w:val="baseline"/>
    </w:pPr>
    <w:rPr>
      <w:rFonts w:ascii="Tahoma" w:hAnsi="Tahoma"/>
      <w:color w:val="auto"/>
      <w:sz w:val="20"/>
      <w:szCs w:val="20"/>
      <w:lang w:val="en-US" w:eastAsia="en-US"/>
    </w:rPr>
  </w:style>
  <w:style w:type="paragraph" w:customStyle="1" w:styleId="2f6">
    <w:name w:val="Абзац списка2"/>
    <w:basedOn w:val="a"/>
    <w:rsid w:val="004B4529"/>
    <w:pPr>
      <w:ind w:left="720"/>
    </w:pPr>
    <w:rPr>
      <w:rFonts w:eastAsia="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6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A241E-BE3C-4237-B5C7-8EEA4A0DE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19</Pages>
  <Words>21535</Words>
  <Characters>122754</Characters>
  <Application>Microsoft Office Word</Application>
  <DocSecurity>0</DocSecurity>
  <Lines>1022</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dc:creator>
  <cp:lastModifiedBy>Татьяна</cp:lastModifiedBy>
  <cp:revision>117</cp:revision>
  <cp:lastPrinted>2015-08-17T11:13:00Z</cp:lastPrinted>
  <dcterms:created xsi:type="dcterms:W3CDTF">2015-01-29T06:07:00Z</dcterms:created>
  <dcterms:modified xsi:type="dcterms:W3CDTF">2015-08-18T11:29:00Z</dcterms:modified>
</cp:coreProperties>
</file>